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D2A0D" w14:textId="77777777" w:rsidR="008761EE" w:rsidRPr="00C566F2" w:rsidRDefault="008761EE" w:rsidP="00CB03C1">
      <w:pPr>
        <w:pStyle w:val="Web"/>
        <w:shd w:val="clear" w:color="auto" w:fill="FFFFFF"/>
        <w:adjustRightInd w:val="0"/>
        <w:snapToGrid w:val="0"/>
        <w:spacing w:before="0" w:beforeAutospacing="0" w:after="0" w:afterAutospacing="0"/>
        <w:ind w:left="640" w:hangingChars="200" w:hanging="640"/>
        <w:jc w:val="center"/>
        <w:rPr>
          <w:rFonts w:ascii="標楷體" w:eastAsia="標楷體" w:hAnsi="標楷體" w:cs="Times New Roman"/>
          <w:color w:val="auto"/>
          <w:sz w:val="32"/>
          <w:szCs w:val="32"/>
        </w:rPr>
      </w:pPr>
      <w:r w:rsidRPr="00C566F2">
        <w:rPr>
          <w:rFonts w:ascii="標楷體" w:eastAsia="標楷體" w:hAnsi="標楷體" w:cs="微軟正黑體" w:hint="eastAsia"/>
          <w:color w:val="auto"/>
          <w:sz w:val="32"/>
          <w:szCs w:val="32"/>
        </w:rPr>
        <w:t>研究生</w:t>
      </w:r>
      <w:r w:rsidRPr="00C566F2">
        <w:rPr>
          <w:rFonts w:ascii="標楷體" w:eastAsia="標楷體" w:hAnsi="標楷體" w:cs="微軟正黑體" w:hint="eastAsia"/>
          <w:color w:val="auto"/>
          <w:sz w:val="32"/>
          <w:szCs w:val="32"/>
          <w:highlight w:val="yellow"/>
        </w:rPr>
        <w:t>申請</w:t>
      </w:r>
      <w:r w:rsidR="00CB03C1" w:rsidRPr="00C566F2">
        <w:rPr>
          <w:rFonts w:ascii="標楷體" w:eastAsia="標楷體" w:hAnsi="標楷體" w:cs="微軟正黑體" w:hint="eastAsia"/>
          <w:color w:val="auto"/>
          <w:sz w:val="32"/>
          <w:szCs w:val="32"/>
          <w:highlight w:val="yellow"/>
        </w:rPr>
        <w:t>(</w:t>
      </w:r>
      <w:r w:rsidR="00CB03C1" w:rsidRPr="00C566F2">
        <w:rPr>
          <w:rFonts w:ascii="標楷體" w:eastAsia="標楷體" w:hAnsi="標楷體" w:cs="Segoe UI" w:hint="eastAsia"/>
          <w:color w:val="auto"/>
          <w:kern w:val="2"/>
          <w:sz w:val="26"/>
          <w:szCs w:val="26"/>
          <w:highlight w:val="yellow"/>
        </w:rPr>
        <w:t>紙本</w:t>
      </w:r>
      <w:r w:rsidR="00CB03C1" w:rsidRPr="00C566F2">
        <w:rPr>
          <w:rFonts w:ascii="標楷體" w:eastAsia="標楷體" w:hAnsi="標楷體" w:cs="微軟正黑體" w:hint="eastAsia"/>
          <w:color w:val="auto"/>
          <w:sz w:val="32"/>
          <w:szCs w:val="32"/>
          <w:highlight w:val="yellow"/>
        </w:rPr>
        <w:t>)</w:t>
      </w:r>
      <w:r w:rsidRPr="00C566F2">
        <w:rPr>
          <w:rFonts w:ascii="標楷體" w:eastAsia="標楷體" w:hAnsi="標楷體" w:cs="Times New Roman" w:hint="eastAsia"/>
          <w:color w:val="auto"/>
          <w:sz w:val="32"/>
          <w:szCs w:val="32"/>
          <w:highlight w:val="yellow"/>
        </w:rPr>
        <w:t>學位論文延後公開</w:t>
      </w:r>
      <w:r w:rsidRPr="00C566F2">
        <w:rPr>
          <w:rFonts w:ascii="標楷體" w:eastAsia="標楷體" w:hAnsi="標楷體" w:cs="Times New Roman" w:hint="eastAsia"/>
          <w:color w:val="auto"/>
          <w:sz w:val="32"/>
          <w:szCs w:val="32"/>
        </w:rPr>
        <w:t>（</w:t>
      </w:r>
      <w:r w:rsidRPr="00C566F2">
        <w:rPr>
          <w:rFonts w:ascii="標楷體" w:eastAsia="標楷體" w:hAnsi="標楷體" w:cs="Times New Roman"/>
          <w:color w:val="auto"/>
          <w:sz w:val="32"/>
          <w:szCs w:val="32"/>
        </w:rPr>
        <w:t>114</w:t>
      </w:r>
      <w:r w:rsidRPr="00C566F2">
        <w:rPr>
          <w:rFonts w:ascii="標楷體" w:eastAsia="標楷體" w:hAnsi="標楷體" w:cs="Times New Roman" w:hint="eastAsia"/>
          <w:color w:val="auto"/>
          <w:sz w:val="32"/>
          <w:szCs w:val="32"/>
        </w:rPr>
        <w:t>學年新制）</w:t>
      </w:r>
    </w:p>
    <w:p w14:paraId="352337A0" w14:textId="1CD791FA" w:rsidR="00CB03C1" w:rsidRPr="00C27747" w:rsidRDefault="00CB03C1" w:rsidP="00CB03C1">
      <w:pPr>
        <w:pStyle w:val="Web"/>
        <w:shd w:val="clear" w:color="auto" w:fill="FFFFFF"/>
        <w:adjustRightInd w:val="0"/>
        <w:snapToGrid w:val="0"/>
        <w:spacing w:before="0" w:beforeAutospacing="0" w:after="0" w:afterAutospacing="0"/>
        <w:ind w:left="480" w:hangingChars="200" w:hanging="480"/>
        <w:jc w:val="right"/>
        <w:rPr>
          <w:rFonts w:ascii="標楷體" w:eastAsia="標楷體" w:hAnsi="標楷體" w:cs="Times New Roman"/>
          <w:color w:val="auto"/>
        </w:rPr>
      </w:pPr>
      <w:r w:rsidRPr="00C566F2">
        <w:rPr>
          <w:rFonts w:ascii="標楷體" w:eastAsia="標楷體" w:hAnsi="標楷體" w:cs="微軟正黑體" w:hint="eastAsia"/>
          <w:color w:val="auto"/>
        </w:rPr>
        <w:t>115.</w:t>
      </w:r>
      <w:r w:rsidR="00823493">
        <w:rPr>
          <w:rFonts w:ascii="標楷體" w:eastAsia="標楷體" w:hAnsi="標楷體" w:cs="微軟正黑體" w:hint="eastAsia"/>
          <w:color w:val="auto"/>
        </w:rPr>
        <w:t>4</w:t>
      </w:r>
      <w:r w:rsidRPr="00C566F2">
        <w:rPr>
          <w:rFonts w:ascii="標楷體" w:eastAsia="標楷體" w:hAnsi="標楷體" w:cs="微軟正黑體" w:hint="eastAsia"/>
          <w:color w:val="auto"/>
        </w:rPr>
        <w:t>.1</w:t>
      </w:r>
      <w:r w:rsidR="00823493">
        <w:rPr>
          <w:rFonts w:ascii="標楷體" w:eastAsia="標楷體" w:hAnsi="標楷體" w:cs="微軟正黑體" w:hint="eastAsia"/>
          <w:color w:val="auto"/>
        </w:rPr>
        <w:t>6</w:t>
      </w:r>
      <w:r w:rsidRPr="00C566F2">
        <w:rPr>
          <w:rFonts w:ascii="標楷體" w:eastAsia="標楷體" w:hAnsi="標楷體" w:cs="微軟正黑體" w:hint="eastAsia"/>
          <w:color w:val="auto"/>
        </w:rPr>
        <w:t>整理</w:t>
      </w:r>
    </w:p>
    <w:p w14:paraId="2319B531" w14:textId="77777777" w:rsidR="00CB03C1" w:rsidRPr="00E56A7D" w:rsidRDefault="00DA3F7E" w:rsidP="00DA3F7E">
      <w:pPr>
        <w:pStyle w:val="afff8"/>
        <w:tabs>
          <w:tab w:val="left" w:pos="960"/>
          <w:tab w:val="left" w:pos="1920"/>
          <w:tab w:val="left" w:pos="2880"/>
          <w:tab w:val="left" w:pos="3840"/>
          <w:tab w:val="left" w:pos="4800"/>
          <w:tab w:val="left" w:pos="5760"/>
          <w:tab w:val="left" w:pos="6720"/>
        </w:tabs>
        <w:autoSpaceDE w:val="0"/>
        <w:autoSpaceDN w:val="0"/>
        <w:snapToGrid w:val="0"/>
        <w:ind w:leftChars="0" w:left="0" w:right="28"/>
        <w:rPr>
          <w:rFonts w:ascii="標楷體" w:eastAsia="標楷體" w:hAnsi="標楷體"/>
          <w:color w:val="FF00FF"/>
          <w:sz w:val="28"/>
          <w:szCs w:val="28"/>
        </w:rPr>
      </w:pPr>
      <w:r w:rsidRPr="00E56A7D">
        <w:rPr>
          <w:rStyle w:val="af5"/>
          <w:rFonts w:ascii="標楷體" w:eastAsia="標楷體" w:hAnsi="標楷體" w:hint="eastAsia"/>
          <w:color w:val="FF00FF"/>
          <w:sz w:val="28"/>
          <w:szCs w:val="28"/>
        </w:rPr>
        <w:t>一、請參考</w:t>
      </w:r>
      <w:r w:rsidR="00443A45" w:rsidRPr="00E56A7D">
        <w:rPr>
          <w:rStyle w:val="af5"/>
          <w:rFonts w:ascii="標楷體" w:eastAsia="標楷體" w:hAnsi="標楷體" w:hint="eastAsia"/>
          <w:color w:val="FF00FF"/>
          <w:sz w:val="28"/>
          <w:szCs w:val="28"/>
        </w:rPr>
        <w:t>114年9月29日教務處電郵通知(</w:t>
      </w:r>
      <w:r w:rsidRPr="00E56A7D">
        <w:rPr>
          <w:rStyle w:val="af5"/>
          <w:rFonts w:ascii="標楷體" w:eastAsia="標楷體" w:hAnsi="標楷體" w:hint="eastAsia"/>
          <w:color w:val="FF00FF"/>
          <w:sz w:val="28"/>
          <w:szCs w:val="28"/>
        </w:rPr>
        <w:t>詳</w:t>
      </w:r>
      <w:r w:rsidR="00443A45" w:rsidRPr="00E56A7D">
        <w:rPr>
          <w:rStyle w:val="af5"/>
          <w:rFonts w:ascii="標楷體" w:eastAsia="標楷體" w:hAnsi="標楷體" w:hint="eastAsia"/>
          <w:color w:val="FF00FF"/>
          <w:sz w:val="28"/>
          <w:szCs w:val="28"/>
        </w:rPr>
        <w:t>如</w:t>
      </w:r>
      <w:r w:rsidR="00CB03C1" w:rsidRPr="00E56A7D">
        <w:rPr>
          <w:rStyle w:val="af5"/>
          <w:rFonts w:ascii="標楷體" w:eastAsia="標楷體" w:hAnsi="標楷體" w:hint="eastAsia"/>
          <w:color w:val="FF00FF"/>
          <w:sz w:val="28"/>
          <w:szCs w:val="28"/>
        </w:rPr>
        <w:t>下</w:t>
      </w:r>
      <w:r w:rsidR="00443A45" w:rsidRPr="00E56A7D">
        <w:rPr>
          <w:rStyle w:val="af5"/>
          <w:rFonts w:ascii="標楷體" w:eastAsia="標楷體" w:hAnsi="標楷體" w:hint="eastAsia"/>
          <w:color w:val="FF00FF"/>
          <w:sz w:val="28"/>
          <w:szCs w:val="28"/>
        </w:rPr>
        <w:t>)</w:t>
      </w:r>
    </w:p>
    <w:p w14:paraId="2C48D7E4" w14:textId="77777777" w:rsidR="00CB03C1" w:rsidRPr="000824EA" w:rsidRDefault="00CB03C1" w:rsidP="00B833BC">
      <w:pPr>
        <w:tabs>
          <w:tab w:val="left" w:pos="960"/>
          <w:tab w:val="left" w:pos="1920"/>
          <w:tab w:val="left" w:pos="2880"/>
          <w:tab w:val="left" w:pos="3840"/>
          <w:tab w:val="left" w:pos="4800"/>
          <w:tab w:val="left" w:pos="5760"/>
          <w:tab w:val="left" w:pos="6720"/>
        </w:tabs>
        <w:autoSpaceDE w:val="0"/>
        <w:autoSpaceDN w:val="0"/>
        <w:snapToGrid w:val="0"/>
        <w:spacing w:line="240" w:lineRule="auto"/>
        <w:ind w:right="28"/>
        <w:jc w:val="center"/>
        <w:rPr>
          <w:rFonts w:ascii="標楷體" w:eastAsia="標楷體" w:hAnsi="標楷體"/>
          <w:b/>
          <w:sz w:val="28"/>
          <w:szCs w:val="28"/>
        </w:rPr>
      </w:pPr>
      <w:r w:rsidRPr="000824EA">
        <w:rPr>
          <w:rFonts w:ascii="標楷體" w:eastAsia="標楷體" w:hAnsi="標楷體" w:hint="eastAsia"/>
          <w:sz w:val="28"/>
          <w:szCs w:val="28"/>
        </w:rPr>
        <w:t>國立高雄科技大學 教務處 通知</w:t>
      </w:r>
    </w:p>
    <w:p w14:paraId="018F1D6C" w14:textId="77777777" w:rsidR="00CB03C1" w:rsidRPr="00DA3F7E" w:rsidRDefault="00CB03C1" w:rsidP="00B833BC">
      <w:pPr>
        <w:pStyle w:val="Web"/>
        <w:adjustRightInd w:val="0"/>
        <w:snapToGrid w:val="0"/>
        <w:spacing w:before="0" w:beforeAutospacing="0" w:after="0" w:afterAutospacing="0"/>
        <w:rPr>
          <w:rFonts w:ascii="標楷體" w:eastAsia="標楷體" w:hAnsi="標楷體"/>
          <w:color w:val="auto"/>
          <w:sz w:val="18"/>
          <w:szCs w:val="18"/>
        </w:rPr>
      </w:pPr>
      <w:r w:rsidRPr="00DA3F7E">
        <w:rPr>
          <w:rFonts w:ascii="標楷體" w:eastAsia="標楷體" w:hAnsi="標楷體" w:hint="eastAsia"/>
          <w:color w:val="auto"/>
          <w:sz w:val="18"/>
          <w:szCs w:val="18"/>
        </w:rPr>
        <w:t xml:space="preserve">受文者： 全校日間部碩士學生、全校日間部博士學生、全校教職員工、全校進修部碩士學生、學術一級單位公務信箱（學院）、學術系所單位公務信箱（系所） </w:t>
      </w:r>
    </w:p>
    <w:p w14:paraId="6A6878AC" w14:textId="77777777" w:rsidR="00CB03C1" w:rsidRPr="00DA3F7E" w:rsidRDefault="00CB03C1" w:rsidP="00B833BC">
      <w:pPr>
        <w:pStyle w:val="Web"/>
        <w:adjustRightInd w:val="0"/>
        <w:snapToGrid w:val="0"/>
        <w:spacing w:before="0" w:beforeAutospacing="0" w:after="0" w:afterAutospacing="0"/>
        <w:rPr>
          <w:rFonts w:ascii="標楷體" w:eastAsia="標楷體" w:hAnsi="標楷體"/>
          <w:color w:val="auto"/>
          <w:sz w:val="18"/>
          <w:szCs w:val="18"/>
        </w:rPr>
      </w:pPr>
      <w:r w:rsidRPr="00DA3F7E">
        <w:rPr>
          <w:rFonts w:ascii="標楷體" w:eastAsia="標楷體" w:hAnsi="標楷體" w:hint="eastAsia"/>
          <w:color w:val="auto"/>
          <w:sz w:val="18"/>
          <w:szCs w:val="18"/>
        </w:rPr>
        <w:t>副 本：教務處註冊組、圖書館 、自訂群組_研究生考試各系所承辦同仁1140912</w:t>
      </w:r>
    </w:p>
    <w:p w14:paraId="44EA406B" w14:textId="77777777" w:rsidR="00CB03C1" w:rsidRPr="00DA3F7E" w:rsidRDefault="00CB03C1" w:rsidP="00B833BC">
      <w:pPr>
        <w:pStyle w:val="Web"/>
        <w:adjustRightInd w:val="0"/>
        <w:snapToGrid w:val="0"/>
        <w:spacing w:before="0" w:beforeAutospacing="0" w:after="0" w:afterAutospacing="0"/>
        <w:rPr>
          <w:rFonts w:ascii="標楷體" w:eastAsia="標楷體" w:hAnsi="標楷體"/>
          <w:color w:val="auto"/>
          <w:sz w:val="18"/>
          <w:szCs w:val="18"/>
        </w:rPr>
      </w:pPr>
      <w:r w:rsidRPr="00DA3F7E">
        <w:rPr>
          <w:rFonts w:ascii="標楷體" w:eastAsia="標楷體" w:hAnsi="標楷體" w:hint="eastAsia"/>
          <w:color w:val="auto"/>
          <w:sz w:val="18"/>
          <w:szCs w:val="18"/>
        </w:rPr>
        <w:t xml:space="preserve">日 期：民國 </w:t>
      </w:r>
      <w:r w:rsidRPr="00DA3F7E">
        <w:rPr>
          <w:rFonts w:ascii="標楷體" w:eastAsia="標楷體" w:hAnsi="標楷體" w:hint="eastAsia"/>
          <w:color w:val="0000CC"/>
          <w:sz w:val="18"/>
          <w:szCs w:val="18"/>
        </w:rPr>
        <w:t>114 年 9 月 29 日</w:t>
      </w:r>
    </w:p>
    <w:p w14:paraId="69B61752" w14:textId="77777777" w:rsidR="00CB03C1" w:rsidRPr="00DA3F7E" w:rsidRDefault="00CB03C1" w:rsidP="00B833BC">
      <w:pPr>
        <w:pStyle w:val="Web"/>
        <w:adjustRightInd w:val="0"/>
        <w:snapToGrid w:val="0"/>
        <w:spacing w:before="0" w:beforeAutospacing="0" w:after="0" w:afterAutospacing="0"/>
        <w:rPr>
          <w:rFonts w:ascii="標楷體" w:eastAsia="標楷體" w:hAnsi="標楷體"/>
          <w:color w:val="auto"/>
          <w:sz w:val="18"/>
          <w:szCs w:val="18"/>
        </w:rPr>
      </w:pPr>
      <w:r w:rsidRPr="00DA3F7E">
        <w:rPr>
          <w:rFonts w:ascii="標楷體" w:eastAsia="標楷體" w:hAnsi="標楷體" w:hint="eastAsia"/>
          <w:color w:val="auto"/>
          <w:sz w:val="18"/>
          <w:szCs w:val="18"/>
        </w:rPr>
        <w:t>文 號：高科大 教註 字第 1140000202 號</w:t>
      </w:r>
    </w:p>
    <w:p w14:paraId="09A98573" w14:textId="77777777" w:rsidR="00CB03C1" w:rsidRPr="00DA3F7E" w:rsidRDefault="00CB03C1" w:rsidP="00B833BC">
      <w:pPr>
        <w:pStyle w:val="Web"/>
        <w:adjustRightInd w:val="0"/>
        <w:snapToGrid w:val="0"/>
        <w:spacing w:before="0" w:beforeAutospacing="0" w:after="0" w:afterAutospacing="0"/>
        <w:rPr>
          <w:rFonts w:ascii="標楷體" w:eastAsia="標楷體" w:hAnsi="標楷體"/>
          <w:color w:val="auto"/>
          <w:sz w:val="18"/>
          <w:szCs w:val="18"/>
        </w:rPr>
      </w:pPr>
      <w:r w:rsidRPr="00DA3F7E">
        <w:rPr>
          <w:rFonts w:ascii="標楷體" w:eastAsia="標楷體" w:hAnsi="標楷體" w:hint="eastAsia"/>
          <w:color w:val="auto"/>
          <w:sz w:val="18"/>
          <w:szCs w:val="18"/>
        </w:rPr>
        <w:t xml:space="preserve">附 件： </w:t>
      </w:r>
      <w:hyperlink r:id="rId8" w:history="1">
        <w:r w:rsidRPr="00DA3F7E">
          <w:rPr>
            <w:rStyle w:val="af9"/>
            <w:rFonts w:ascii="標楷體" w:eastAsia="標楷體" w:hAnsi="標楷體" w:hint="eastAsia"/>
            <w:color w:val="auto"/>
            <w:sz w:val="18"/>
            <w:szCs w:val="18"/>
          </w:rPr>
          <w:t>1-附件1-教育部函</w:t>
        </w:r>
      </w:hyperlink>
      <w:r w:rsidRPr="00DA3F7E">
        <w:rPr>
          <w:rFonts w:ascii="標楷體" w:eastAsia="標楷體" w:hAnsi="標楷體" w:hint="eastAsia"/>
          <w:color w:val="auto"/>
          <w:sz w:val="18"/>
          <w:szCs w:val="18"/>
        </w:rPr>
        <w:t xml:space="preserve"> </w:t>
      </w:r>
      <w:hyperlink r:id="rId9" w:history="1">
        <w:r w:rsidRPr="00DA3F7E">
          <w:rPr>
            <w:rStyle w:val="af9"/>
            <w:rFonts w:ascii="標楷體" w:eastAsia="標楷體" w:hAnsi="標楷體" w:hint="eastAsia"/>
            <w:b/>
            <w:color w:val="FF0000"/>
            <w:sz w:val="18"/>
            <w:szCs w:val="18"/>
          </w:rPr>
          <w:t>1-附件2-114學年-學位論文延後公開申請書0926</w:t>
        </w:r>
      </w:hyperlink>
      <w:r w:rsidRPr="00DA3F7E">
        <w:rPr>
          <w:rFonts w:ascii="標楷體" w:eastAsia="標楷體" w:hAnsi="標楷體" w:hint="eastAsia"/>
          <w:b/>
          <w:color w:val="FF0000"/>
          <w:sz w:val="18"/>
          <w:szCs w:val="18"/>
        </w:rPr>
        <w:t xml:space="preserve"> </w:t>
      </w:r>
    </w:p>
    <w:p w14:paraId="47714C64" w14:textId="77777777" w:rsidR="00443A45" w:rsidRPr="00DA3F7E" w:rsidRDefault="00443A45" w:rsidP="00B833BC">
      <w:pPr>
        <w:pStyle w:val="afff8"/>
        <w:adjustRightInd w:val="0"/>
        <w:snapToGrid w:val="0"/>
        <w:ind w:leftChars="0" w:left="658" w:hangingChars="274" w:hanging="658"/>
        <w:jc w:val="both"/>
        <w:rPr>
          <w:rStyle w:val="af5"/>
          <w:rFonts w:ascii="標楷體" w:eastAsia="標楷體" w:hAnsi="標楷體"/>
          <w:b w:val="0"/>
          <w:szCs w:val="24"/>
        </w:rPr>
      </w:pPr>
      <w:r w:rsidRPr="00DA3F7E">
        <w:rPr>
          <w:rStyle w:val="af5"/>
          <w:rFonts w:ascii="標楷體" w:eastAsia="標楷體" w:hAnsi="標楷體" w:hint="eastAsia"/>
          <w:b w:val="0"/>
          <w:szCs w:val="24"/>
        </w:rPr>
        <w:t>主</w:t>
      </w:r>
      <w:r w:rsidRPr="00DA3F7E">
        <w:rPr>
          <w:rFonts w:ascii="標楷體" w:eastAsia="標楷體" w:hAnsi="標楷體" w:hint="eastAsia"/>
          <w:szCs w:val="24"/>
        </w:rPr>
        <w:t>旨：【公告事項】--114學年度起，研究生</w:t>
      </w:r>
      <w:r w:rsidRPr="00DA3F7E">
        <w:rPr>
          <w:rFonts w:ascii="標楷體" w:eastAsia="標楷體" w:hAnsi="標楷體" w:hint="eastAsia"/>
          <w:szCs w:val="24"/>
          <w:highlight w:val="yellow"/>
        </w:rPr>
        <w:t>申請學位論文延後公開</w:t>
      </w:r>
      <w:r w:rsidRPr="00DA3F7E">
        <w:rPr>
          <w:rFonts w:ascii="標楷體" w:eastAsia="標楷體" w:hAnsi="標楷體" w:hint="eastAsia"/>
          <w:szCs w:val="24"/>
        </w:rPr>
        <w:t>作業說明，請查照。</w:t>
      </w:r>
    </w:p>
    <w:p w14:paraId="608C7A55" w14:textId="77777777" w:rsidR="00443A45" w:rsidRPr="00DA3F7E" w:rsidRDefault="00443A45" w:rsidP="00B833BC">
      <w:pPr>
        <w:pStyle w:val="afff8"/>
        <w:adjustRightInd w:val="0"/>
        <w:snapToGrid w:val="0"/>
        <w:ind w:leftChars="0" w:left="0"/>
        <w:jc w:val="both"/>
        <w:rPr>
          <w:rStyle w:val="af5"/>
          <w:rFonts w:ascii="標楷體" w:eastAsia="標楷體" w:hAnsi="標楷體"/>
          <w:b w:val="0"/>
          <w:szCs w:val="24"/>
        </w:rPr>
      </w:pPr>
      <w:r w:rsidRPr="00DA3F7E">
        <w:rPr>
          <w:rStyle w:val="af5"/>
          <w:rFonts w:ascii="標楷體" w:eastAsia="標楷體" w:hAnsi="標楷體" w:hint="eastAsia"/>
          <w:b w:val="0"/>
          <w:szCs w:val="24"/>
        </w:rPr>
        <w:t>說 明：</w:t>
      </w:r>
    </w:p>
    <w:p w14:paraId="083DFF33" w14:textId="77777777" w:rsidR="00443A45" w:rsidRPr="00DA3F7E" w:rsidRDefault="00443A45" w:rsidP="00B833BC">
      <w:pPr>
        <w:pStyle w:val="afff8"/>
        <w:adjustRightInd w:val="0"/>
        <w:snapToGrid w:val="0"/>
        <w:ind w:leftChars="150" w:left="840" w:hangingChars="200" w:hanging="480"/>
        <w:jc w:val="both"/>
        <w:rPr>
          <w:rStyle w:val="af5"/>
          <w:rFonts w:ascii="標楷體" w:eastAsia="標楷體" w:hAnsi="標楷體"/>
          <w:b w:val="0"/>
          <w:szCs w:val="24"/>
        </w:rPr>
      </w:pPr>
      <w:r w:rsidRPr="00DA3F7E">
        <w:rPr>
          <w:rStyle w:val="af5"/>
          <w:rFonts w:ascii="標楷體" w:eastAsia="標楷體" w:hAnsi="標楷體" w:hint="eastAsia"/>
          <w:b w:val="0"/>
          <w:szCs w:val="24"/>
        </w:rPr>
        <w:t>一、依學位授予法第16條及</w:t>
      </w:r>
      <w:hyperlink r:id="rId10" w:history="1">
        <w:r w:rsidRPr="00DA3F7E">
          <w:rPr>
            <w:rStyle w:val="af5"/>
            <w:rFonts w:ascii="標楷體" w:eastAsia="標楷體" w:hAnsi="標楷體" w:hint="eastAsia"/>
            <w:b w:val="0"/>
            <w:szCs w:val="24"/>
          </w:rPr>
          <w:t>本校研究生學位考試辦法</w:t>
        </w:r>
      </w:hyperlink>
      <w:r w:rsidRPr="00DA3F7E">
        <w:rPr>
          <w:rStyle w:val="af5"/>
          <w:rFonts w:ascii="標楷體" w:eastAsia="標楷體" w:hAnsi="標楷體" w:hint="eastAsia"/>
          <w:b w:val="0"/>
          <w:szCs w:val="24"/>
        </w:rPr>
        <w:t>第12條第4項規定，</w:t>
      </w:r>
      <w:r w:rsidRPr="00DA3F7E">
        <w:rPr>
          <w:rStyle w:val="af5"/>
          <w:rFonts w:ascii="標楷體" w:eastAsia="標楷體" w:hAnsi="標楷體" w:hint="eastAsia"/>
          <w:color w:val="FF0000"/>
          <w:szCs w:val="24"/>
          <w:u w:val="single"/>
        </w:rPr>
        <w:t>學位論文以公開為原則，不公開為例外</w:t>
      </w:r>
      <w:r w:rsidRPr="00DA3F7E">
        <w:rPr>
          <w:rStyle w:val="af5"/>
          <w:rFonts w:ascii="標楷體" w:eastAsia="標楷體" w:hAnsi="標楷體" w:hint="eastAsia"/>
          <w:szCs w:val="24"/>
          <w:u w:val="single"/>
        </w:rPr>
        <w:t>。</w:t>
      </w:r>
      <w:r w:rsidRPr="00DA3F7E">
        <w:rPr>
          <w:rStyle w:val="af5"/>
          <w:rFonts w:ascii="標楷體" w:eastAsia="標楷體" w:hAnsi="標楷體" w:hint="eastAsia"/>
          <w:b w:val="0"/>
          <w:szCs w:val="24"/>
        </w:rPr>
        <w:t>學位論文如為延後公開或不予公開者，應檢附相關申請書及證明文件，由指導教授及各系（所、學位學程）審核認定後，方得辦理。</w:t>
      </w:r>
    </w:p>
    <w:p w14:paraId="4D7405B8" w14:textId="77777777" w:rsidR="00443A45" w:rsidRPr="00DA3F7E" w:rsidRDefault="00443A45" w:rsidP="00B833BC">
      <w:pPr>
        <w:pStyle w:val="afff8"/>
        <w:adjustRightInd w:val="0"/>
        <w:snapToGrid w:val="0"/>
        <w:ind w:leftChars="150" w:left="840" w:hangingChars="200" w:hanging="480"/>
        <w:jc w:val="both"/>
        <w:rPr>
          <w:rStyle w:val="af5"/>
          <w:rFonts w:ascii="標楷體" w:eastAsia="標楷體" w:hAnsi="標楷體"/>
          <w:b w:val="0"/>
          <w:szCs w:val="24"/>
        </w:rPr>
      </w:pPr>
      <w:r w:rsidRPr="00DA3F7E">
        <w:rPr>
          <w:rStyle w:val="af5"/>
          <w:rFonts w:ascii="標楷體" w:eastAsia="標楷體" w:hAnsi="標楷體" w:hint="eastAsia"/>
          <w:b w:val="0"/>
          <w:szCs w:val="24"/>
        </w:rPr>
        <w:t>二、另依</w:t>
      </w:r>
      <w:r w:rsidRPr="00DA3F7E">
        <w:rPr>
          <w:rStyle w:val="af5"/>
          <w:rFonts w:ascii="標楷體" w:eastAsia="標楷體" w:hAnsi="標楷體" w:hint="eastAsia"/>
          <w:szCs w:val="24"/>
        </w:rPr>
        <w:t>教育部114年6月4日</w:t>
      </w:r>
      <w:r w:rsidRPr="00DA3F7E">
        <w:rPr>
          <w:rStyle w:val="af5"/>
          <w:rFonts w:ascii="標楷體" w:eastAsia="標楷體" w:hAnsi="標楷體" w:hint="eastAsia"/>
          <w:b w:val="0"/>
          <w:szCs w:val="24"/>
        </w:rPr>
        <w:t>臺教高通字第1142201506號</w:t>
      </w:r>
      <w:r w:rsidRPr="00DA3F7E">
        <w:rPr>
          <w:rStyle w:val="af5"/>
          <w:rFonts w:ascii="標楷體" w:eastAsia="標楷體" w:hAnsi="標楷體" w:hint="eastAsia"/>
          <w:szCs w:val="24"/>
        </w:rPr>
        <w:t>函</w:t>
      </w:r>
      <w:r w:rsidRPr="00DA3F7E">
        <w:rPr>
          <w:rStyle w:val="af5"/>
          <w:rFonts w:ascii="標楷體" w:eastAsia="標楷體" w:hAnsi="標楷體" w:hint="eastAsia"/>
          <w:b w:val="0"/>
          <w:szCs w:val="24"/>
        </w:rPr>
        <w:t>辦理（如</w:t>
      </w:r>
      <w:r w:rsidRPr="00DA3F7E">
        <w:rPr>
          <w:rStyle w:val="af5"/>
          <w:rFonts w:ascii="標楷體" w:eastAsia="標楷體" w:hAnsi="標楷體" w:hint="eastAsia"/>
          <w:color w:val="FF0000"/>
          <w:szCs w:val="24"/>
        </w:rPr>
        <w:t>附件</w:t>
      </w:r>
      <w:r w:rsidR="000824EA" w:rsidRPr="00DA3F7E">
        <w:rPr>
          <w:rStyle w:val="af5"/>
          <w:rFonts w:ascii="標楷體" w:eastAsia="標楷體" w:hAnsi="標楷體" w:hint="eastAsia"/>
          <w:color w:val="FF0000"/>
          <w:szCs w:val="24"/>
        </w:rPr>
        <w:t>2</w:t>
      </w:r>
      <w:r w:rsidRPr="00DA3F7E">
        <w:rPr>
          <w:rStyle w:val="af5"/>
          <w:rFonts w:ascii="標楷體" w:eastAsia="標楷體" w:hAnsi="標楷體" w:hint="eastAsia"/>
          <w:b w:val="0"/>
          <w:szCs w:val="24"/>
        </w:rPr>
        <w:t>），</w:t>
      </w:r>
      <w:r w:rsidRPr="00DA3F7E">
        <w:rPr>
          <w:rStyle w:val="af5"/>
          <w:rFonts w:ascii="標楷體" w:eastAsia="標楷體" w:hAnsi="標楷體" w:hint="eastAsia"/>
          <w:color w:val="FF0000"/>
          <w:szCs w:val="24"/>
          <w:u w:val="single"/>
        </w:rPr>
        <w:t>如學生申請學位論文延後公開，自114學年度（含）起，學生應於</w:t>
      </w:r>
      <w:r w:rsidRPr="00DA3F7E">
        <w:rPr>
          <w:rStyle w:val="af5"/>
          <w:rFonts w:ascii="標楷體" w:eastAsia="標楷體" w:hAnsi="標楷體" w:hint="eastAsia"/>
          <w:color w:val="FF0000"/>
          <w:szCs w:val="24"/>
          <w:highlight w:val="yellow"/>
          <w:u w:val="single"/>
        </w:rPr>
        <w:t>進行學位考試前</w:t>
      </w:r>
      <w:r w:rsidRPr="00DA3F7E">
        <w:rPr>
          <w:rStyle w:val="af5"/>
          <w:rFonts w:ascii="標楷體" w:eastAsia="標楷體" w:hAnsi="標楷體" w:hint="eastAsia"/>
          <w:color w:val="FF0000"/>
          <w:szCs w:val="24"/>
          <w:u w:val="single"/>
        </w:rPr>
        <w:t>提出申請論文延後公開，</w:t>
      </w:r>
      <w:r w:rsidRPr="00DA3F7E">
        <w:rPr>
          <w:rStyle w:val="af5"/>
          <w:rFonts w:ascii="標楷體" w:eastAsia="標楷體" w:hAnsi="標楷體" w:hint="eastAsia"/>
          <w:color w:val="FF0000"/>
          <w:szCs w:val="24"/>
          <w:highlight w:val="yellow"/>
          <w:u w:val="single"/>
        </w:rPr>
        <w:t>並於學位考試時由考試委員審核</w:t>
      </w:r>
      <w:r w:rsidRPr="00DA3F7E">
        <w:rPr>
          <w:rStyle w:val="af5"/>
          <w:rFonts w:ascii="標楷體" w:eastAsia="標楷體" w:hAnsi="標楷體" w:hint="eastAsia"/>
          <w:color w:val="FF0000"/>
          <w:szCs w:val="24"/>
          <w:u w:val="single"/>
        </w:rPr>
        <w:t>確認</w:t>
      </w:r>
      <w:r w:rsidRPr="00DA3F7E">
        <w:rPr>
          <w:rStyle w:val="af5"/>
          <w:rFonts w:ascii="標楷體" w:eastAsia="標楷體" w:hAnsi="標楷體" w:hint="eastAsia"/>
          <w:b w:val="0"/>
          <w:szCs w:val="24"/>
        </w:rPr>
        <w:t>，是否涉及機密、專利事項或依法不得提供（檢附</w:t>
      </w:r>
      <w:r w:rsidRPr="00DA3F7E">
        <w:rPr>
          <w:rStyle w:val="af5"/>
          <w:rFonts w:ascii="標楷體" w:eastAsia="標楷體" w:hAnsi="標楷體" w:hint="eastAsia"/>
          <w:szCs w:val="24"/>
        </w:rPr>
        <w:t>申請表如</w:t>
      </w:r>
      <w:r w:rsidRPr="00DA3F7E">
        <w:rPr>
          <w:rStyle w:val="af5"/>
          <w:rFonts w:ascii="標楷體" w:eastAsia="標楷體" w:hAnsi="標楷體" w:hint="eastAsia"/>
          <w:color w:val="FF0000"/>
          <w:szCs w:val="24"/>
        </w:rPr>
        <w:t>附件</w:t>
      </w:r>
      <w:r w:rsidR="003F57B5" w:rsidRPr="00DA3F7E">
        <w:rPr>
          <w:rStyle w:val="af5"/>
          <w:rFonts w:ascii="標楷體" w:eastAsia="標楷體" w:hAnsi="標楷體" w:hint="eastAsia"/>
          <w:color w:val="FF0000"/>
          <w:szCs w:val="24"/>
        </w:rPr>
        <w:t>3</w:t>
      </w:r>
      <w:r w:rsidRPr="00DA3F7E">
        <w:rPr>
          <w:rStyle w:val="af5"/>
          <w:rFonts w:ascii="標楷體" w:eastAsia="標楷體" w:hAnsi="標楷體" w:hint="eastAsia"/>
          <w:b w:val="0"/>
          <w:szCs w:val="24"/>
        </w:rPr>
        <w:t>）。</w:t>
      </w:r>
    </w:p>
    <w:p w14:paraId="770C348A" w14:textId="77777777" w:rsidR="00443A45" w:rsidRPr="00DA3F7E" w:rsidRDefault="00443A45" w:rsidP="00B833BC">
      <w:pPr>
        <w:pStyle w:val="afff8"/>
        <w:adjustRightInd w:val="0"/>
        <w:snapToGrid w:val="0"/>
        <w:ind w:leftChars="150" w:left="840" w:hangingChars="200" w:hanging="480"/>
        <w:jc w:val="both"/>
        <w:rPr>
          <w:rStyle w:val="af5"/>
          <w:rFonts w:ascii="標楷體" w:eastAsia="標楷體" w:hAnsi="標楷體"/>
          <w:b w:val="0"/>
          <w:szCs w:val="24"/>
        </w:rPr>
      </w:pPr>
      <w:r w:rsidRPr="00DA3F7E">
        <w:rPr>
          <w:rStyle w:val="af5"/>
          <w:rFonts w:ascii="標楷體" w:eastAsia="標楷體" w:hAnsi="標楷體" w:hint="eastAsia"/>
          <w:b w:val="0"/>
          <w:szCs w:val="24"/>
        </w:rPr>
        <w:t>三、</w:t>
      </w:r>
      <w:r w:rsidRPr="00DA3F7E">
        <w:rPr>
          <w:rStyle w:val="af5"/>
          <w:rFonts w:ascii="標楷體" w:eastAsia="標楷體" w:hAnsi="標楷體" w:hint="eastAsia"/>
          <w:b w:val="0"/>
          <w:color w:val="0000CC"/>
          <w:szCs w:val="24"/>
        </w:rPr>
        <w:t>另，</w:t>
      </w:r>
      <w:r w:rsidRPr="00DA3F7E">
        <w:rPr>
          <w:rStyle w:val="af5"/>
          <w:rFonts w:ascii="標楷體" w:eastAsia="標楷體" w:hAnsi="標楷體" w:hint="eastAsia"/>
          <w:color w:val="0000CC"/>
          <w:szCs w:val="24"/>
          <w:u w:val="single"/>
        </w:rPr>
        <w:t>每次申請電子全文及紙本論文延後公開至多為5年</w:t>
      </w:r>
      <w:r w:rsidRPr="00DA3F7E">
        <w:rPr>
          <w:rStyle w:val="af5"/>
          <w:rFonts w:ascii="標楷體" w:eastAsia="標楷體" w:hAnsi="標楷體" w:hint="eastAsia"/>
          <w:b w:val="0"/>
          <w:color w:val="0000CC"/>
          <w:szCs w:val="24"/>
        </w:rPr>
        <w:t>，</w:t>
      </w:r>
      <w:r w:rsidRPr="00DA3F7E">
        <w:rPr>
          <w:rStyle w:val="af5"/>
          <w:rFonts w:ascii="標楷體" w:eastAsia="標楷體" w:hAnsi="標楷體" w:hint="eastAsia"/>
          <w:color w:val="0000CC"/>
          <w:szCs w:val="24"/>
          <w:u w:val="single"/>
        </w:rPr>
        <w:t>且需逐次申請</w:t>
      </w:r>
      <w:r w:rsidRPr="00DA3F7E">
        <w:rPr>
          <w:rStyle w:val="af5"/>
          <w:rFonts w:ascii="標楷體" w:eastAsia="標楷體" w:hAnsi="標楷體" w:hint="eastAsia"/>
          <w:b w:val="0"/>
          <w:color w:val="0000CC"/>
          <w:szCs w:val="24"/>
        </w:rPr>
        <w:t>。第2次起之申請程序，</w:t>
      </w:r>
      <w:r w:rsidRPr="00DA3F7E">
        <w:rPr>
          <w:rStyle w:val="af5"/>
          <w:rFonts w:ascii="標楷體" w:eastAsia="標楷體" w:hAnsi="標楷體" w:hint="eastAsia"/>
          <w:color w:val="0000CC"/>
          <w:szCs w:val="24"/>
          <w:u w:val="single"/>
        </w:rPr>
        <w:t>仍應取得原所有學位考試委員審核確認</w:t>
      </w:r>
      <w:r w:rsidRPr="00DA3F7E">
        <w:rPr>
          <w:rStyle w:val="af5"/>
          <w:rFonts w:ascii="標楷體" w:eastAsia="標楷體" w:hAnsi="標楷體" w:hint="eastAsia"/>
          <w:b w:val="0"/>
          <w:color w:val="0000CC"/>
          <w:szCs w:val="24"/>
        </w:rPr>
        <w:t>，或經原就讀系所之系（所）務等會議審核確認。</w:t>
      </w:r>
    </w:p>
    <w:p w14:paraId="2A488407" w14:textId="77777777" w:rsidR="00DA3F7E" w:rsidRDefault="00DA3F7E" w:rsidP="00DA3F7E">
      <w:pPr>
        <w:tabs>
          <w:tab w:val="left" w:pos="960"/>
          <w:tab w:val="left" w:pos="1920"/>
          <w:tab w:val="left" w:pos="2880"/>
          <w:tab w:val="left" w:pos="3840"/>
          <w:tab w:val="left" w:pos="4800"/>
          <w:tab w:val="left" w:pos="5760"/>
          <w:tab w:val="left" w:pos="6720"/>
        </w:tabs>
        <w:autoSpaceDE w:val="0"/>
        <w:autoSpaceDN w:val="0"/>
        <w:snapToGrid w:val="0"/>
        <w:spacing w:line="240" w:lineRule="auto"/>
        <w:ind w:right="28"/>
        <w:rPr>
          <w:rFonts w:ascii="標楷體" w:eastAsia="標楷體" w:hAnsi="標楷體"/>
          <w:color w:val="FF0000"/>
          <w:sz w:val="28"/>
          <w:szCs w:val="28"/>
        </w:rPr>
      </w:pPr>
      <w:r>
        <w:rPr>
          <w:rFonts w:ascii="標楷體" w:eastAsia="標楷體" w:hAnsi="標楷體" w:hint="eastAsia"/>
          <w:sz w:val="18"/>
          <w:szCs w:val="18"/>
        </w:rPr>
        <w:t xml:space="preserve">    </w:t>
      </w:r>
      <w:r w:rsidR="00D03BA7" w:rsidRPr="00DA3F7E">
        <w:rPr>
          <w:rFonts w:ascii="標楷體" w:eastAsia="標楷體" w:hAnsi="標楷體" w:hint="eastAsia"/>
          <w:sz w:val="18"/>
          <w:szCs w:val="18"/>
        </w:rPr>
        <w:t>註冊組 敬啟</w:t>
      </w:r>
      <w:r>
        <w:rPr>
          <w:rFonts w:ascii="標楷體" w:eastAsia="標楷體" w:hAnsi="標楷體" w:hint="eastAsia"/>
          <w:sz w:val="18"/>
          <w:szCs w:val="18"/>
        </w:rPr>
        <w:t xml:space="preserve">   </w:t>
      </w:r>
      <w:r w:rsidR="00D03BA7" w:rsidRPr="00DA3F7E">
        <w:rPr>
          <w:rFonts w:ascii="標楷體" w:eastAsia="標楷體" w:hAnsi="標楷體" w:hint="eastAsia"/>
          <w:sz w:val="18"/>
          <w:szCs w:val="18"/>
        </w:rPr>
        <w:t>聯絡人：吳慧敏</w:t>
      </w:r>
      <w:r>
        <w:rPr>
          <w:rFonts w:ascii="標楷體" w:eastAsia="標楷體" w:hAnsi="標楷體" w:hint="eastAsia"/>
          <w:sz w:val="18"/>
          <w:szCs w:val="18"/>
        </w:rPr>
        <w:t xml:space="preserve">    </w:t>
      </w:r>
      <w:r w:rsidR="00D03BA7" w:rsidRPr="00DA3F7E">
        <w:rPr>
          <w:rFonts w:ascii="標楷體" w:eastAsia="標楷體" w:hAnsi="標楷體" w:hint="eastAsia"/>
          <w:sz w:val="18"/>
          <w:szCs w:val="18"/>
        </w:rPr>
        <w:t>分機：31115</w:t>
      </w:r>
      <w:r>
        <w:rPr>
          <w:rFonts w:ascii="標楷體" w:eastAsia="標楷體" w:hAnsi="標楷體" w:hint="eastAsia"/>
          <w:sz w:val="18"/>
          <w:szCs w:val="18"/>
        </w:rPr>
        <w:t xml:space="preserve">   </w:t>
      </w:r>
      <w:r w:rsidR="00D03BA7" w:rsidRPr="00DA3F7E">
        <w:rPr>
          <w:rFonts w:ascii="標楷體" w:eastAsia="標楷體" w:hAnsi="標楷體" w:hint="eastAsia"/>
          <w:sz w:val="18"/>
          <w:szCs w:val="18"/>
        </w:rPr>
        <w:t>e-mail：</w:t>
      </w:r>
      <w:hyperlink r:id="rId11" w:history="1">
        <w:r w:rsidR="00D03BA7" w:rsidRPr="00DA3F7E">
          <w:rPr>
            <w:rStyle w:val="af9"/>
            <w:rFonts w:ascii="標楷體" w:eastAsia="標楷體" w:hAnsi="標楷體" w:hint="eastAsia"/>
            <w:color w:val="auto"/>
            <w:sz w:val="18"/>
            <w:szCs w:val="18"/>
          </w:rPr>
          <w:t>milla@nkust.edu.tw</w:t>
        </w:r>
      </w:hyperlink>
      <w:r w:rsidR="00D03BA7" w:rsidRPr="00DA3F7E">
        <w:rPr>
          <w:rFonts w:ascii="標楷體" w:eastAsia="標楷體" w:hAnsi="標楷體" w:hint="eastAsia"/>
          <w:sz w:val="18"/>
          <w:szCs w:val="18"/>
        </w:rPr>
        <w:br/>
      </w:r>
    </w:p>
    <w:p w14:paraId="3AFDB79E" w14:textId="77777777" w:rsidR="00DA3F7E" w:rsidRPr="00E56A7D" w:rsidRDefault="00DA3F7E" w:rsidP="00DA3F7E">
      <w:pPr>
        <w:tabs>
          <w:tab w:val="left" w:pos="960"/>
          <w:tab w:val="left" w:pos="1920"/>
          <w:tab w:val="left" w:pos="2880"/>
          <w:tab w:val="left" w:pos="3840"/>
          <w:tab w:val="left" w:pos="4800"/>
          <w:tab w:val="left" w:pos="5760"/>
          <w:tab w:val="left" w:pos="6720"/>
        </w:tabs>
        <w:autoSpaceDE w:val="0"/>
        <w:autoSpaceDN w:val="0"/>
        <w:snapToGrid w:val="0"/>
        <w:spacing w:line="240" w:lineRule="auto"/>
        <w:ind w:right="28"/>
        <w:rPr>
          <w:rStyle w:val="af5"/>
          <w:rFonts w:ascii="標楷體" w:eastAsia="標楷體" w:hAnsi="標楷體"/>
          <w:color w:val="FF00FF"/>
          <w:sz w:val="28"/>
          <w:szCs w:val="28"/>
        </w:rPr>
      </w:pPr>
      <w:r w:rsidRPr="00E56A7D">
        <w:rPr>
          <w:rFonts w:ascii="標楷體" w:eastAsia="標楷體" w:hAnsi="標楷體" w:hint="eastAsia"/>
          <w:b/>
          <w:color w:val="FF00FF"/>
          <w:sz w:val="28"/>
          <w:szCs w:val="28"/>
        </w:rPr>
        <w:t>二、請參考圖書館博碩士論文系統首頁公告</w:t>
      </w:r>
      <w:r w:rsidRPr="00E56A7D">
        <w:rPr>
          <w:rStyle w:val="af5"/>
          <w:rFonts w:ascii="標楷體" w:eastAsia="標楷體" w:hAnsi="標楷體" w:hint="eastAsia"/>
          <w:color w:val="FF00FF"/>
          <w:sz w:val="28"/>
          <w:szCs w:val="28"/>
        </w:rPr>
        <w:t>(詳如下)</w:t>
      </w:r>
      <w:r w:rsidR="002D2732" w:rsidRPr="00E56A7D">
        <w:rPr>
          <w:rStyle w:val="af5"/>
          <w:rFonts w:ascii="標楷體" w:eastAsia="標楷體" w:hAnsi="標楷體" w:hint="eastAsia"/>
          <w:color w:val="FF00FF"/>
          <w:sz w:val="28"/>
          <w:szCs w:val="28"/>
        </w:rPr>
        <w:t>(如附件1)</w:t>
      </w:r>
    </w:p>
    <w:p w14:paraId="3279EF48" w14:textId="77777777" w:rsidR="00C566F2" w:rsidRPr="00E56A7D" w:rsidRDefault="00C566F2" w:rsidP="00DA3F7E">
      <w:pPr>
        <w:tabs>
          <w:tab w:val="left" w:pos="960"/>
          <w:tab w:val="left" w:pos="1920"/>
          <w:tab w:val="left" w:pos="2880"/>
          <w:tab w:val="left" w:pos="3840"/>
          <w:tab w:val="left" w:pos="4800"/>
          <w:tab w:val="left" w:pos="5760"/>
          <w:tab w:val="left" w:pos="6720"/>
        </w:tabs>
        <w:autoSpaceDE w:val="0"/>
        <w:autoSpaceDN w:val="0"/>
        <w:snapToGrid w:val="0"/>
        <w:spacing w:line="240" w:lineRule="auto"/>
        <w:ind w:right="28"/>
        <w:rPr>
          <w:rFonts w:ascii="標楷體" w:eastAsia="標楷體" w:hAnsi="標楷體"/>
          <w:b/>
          <w:color w:val="0000CC"/>
          <w:sz w:val="22"/>
          <w:szCs w:val="22"/>
        </w:rPr>
      </w:pPr>
      <w:r w:rsidRPr="00E56A7D">
        <w:rPr>
          <w:rFonts w:ascii="標楷體" w:eastAsia="標楷體" w:hAnsi="標楷體"/>
          <w:b/>
          <w:color w:val="0000CC"/>
          <w:sz w:val="22"/>
          <w:szCs w:val="22"/>
        </w:rPr>
        <w:t>https://cloud.ncl.edu.tw/nkust/download.php</w:t>
      </w:r>
    </w:p>
    <w:p w14:paraId="0ADD708E" w14:textId="77777777" w:rsidR="00DA3F7E" w:rsidRPr="00DB7639" w:rsidRDefault="00DA3F7E" w:rsidP="00DA3F7E">
      <w:pPr>
        <w:tabs>
          <w:tab w:val="left" w:pos="960"/>
          <w:tab w:val="left" w:pos="1920"/>
          <w:tab w:val="left" w:pos="2880"/>
          <w:tab w:val="left" w:pos="3840"/>
          <w:tab w:val="left" w:pos="4800"/>
          <w:tab w:val="left" w:pos="5760"/>
          <w:tab w:val="left" w:pos="6720"/>
        </w:tabs>
        <w:autoSpaceDE w:val="0"/>
        <w:autoSpaceDN w:val="0"/>
        <w:snapToGrid w:val="0"/>
        <w:spacing w:line="240" w:lineRule="auto"/>
        <w:ind w:right="28"/>
        <w:jc w:val="center"/>
        <w:rPr>
          <w:rFonts w:ascii="標楷體" w:eastAsia="標楷體" w:hAnsi="標楷體"/>
          <w:b/>
          <w:sz w:val="32"/>
          <w:szCs w:val="32"/>
        </w:rPr>
      </w:pPr>
      <w:r w:rsidRPr="00DB7639">
        <w:rPr>
          <w:rFonts w:ascii="標楷體" w:eastAsia="標楷體" w:hAnsi="標楷體"/>
          <w:b/>
          <w:color w:val="FF0000"/>
          <w:sz w:val="32"/>
          <w:szCs w:val="32"/>
        </w:rPr>
        <w:t>114學年度(新制)</w:t>
      </w:r>
      <w:r w:rsidRPr="00DB7639">
        <w:rPr>
          <w:rStyle w:val="af5"/>
          <w:rFonts w:ascii="標楷體" w:eastAsia="標楷體" w:hAnsi="標楷體"/>
          <w:bCs w:val="0"/>
          <w:color w:val="FF0000"/>
          <w:sz w:val="32"/>
          <w:szCs w:val="32"/>
          <w:highlight w:val="yellow"/>
        </w:rPr>
        <w:t>學位論文</w:t>
      </w:r>
      <w:r w:rsidRPr="00DB7639">
        <w:rPr>
          <w:rStyle w:val="af5"/>
          <w:rFonts w:ascii="標楷體" w:eastAsia="標楷體" w:hAnsi="標楷體"/>
          <w:bCs w:val="0"/>
          <w:color w:val="FF0000"/>
          <w:sz w:val="32"/>
          <w:szCs w:val="32"/>
        </w:rPr>
        <w:t>公開陳覽及</w:t>
      </w:r>
      <w:r w:rsidRPr="00DB7639">
        <w:rPr>
          <w:rStyle w:val="af5"/>
          <w:rFonts w:ascii="標楷體" w:eastAsia="標楷體" w:hAnsi="標楷體"/>
          <w:bCs w:val="0"/>
          <w:color w:val="FF0000"/>
          <w:sz w:val="32"/>
          <w:szCs w:val="32"/>
          <w:highlight w:val="yellow"/>
        </w:rPr>
        <w:t>延後公開</w:t>
      </w:r>
      <w:r w:rsidRPr="00DB7639">
        <w:rPr>
          <w:rStyle w:val="af5"/>
          <w:rFonts w:ascii="標楷體" w:eastAsia="標楷體" w:hAnsi="標楷體"/>
          <w:bCs w:val="0"/>
          <w:color w:val="FF0000"/>
          <w:sz w:val="32"/>
          <w:szCs w:val="32"/>
        </w:rPr>
        <w:t>說明</w:t>
      </w:r>
    </w:p>
    <w:p w14:paraId="6C33B16E" w14:textId="77777777" w:rsidR="00DA3F7E" w:rsidRPr="00DA3F7E" w:rsidRDefault="00DA3F7E" w:rsidP="00DA3F7E">
      <w:pPr>
        <w:pStyle w:val="Web"/>
        <w:shd w:val="clear" w:color="auto" w:fill="FFFFFF"/>
        <w:adjustRightInd w:val="0"/>
        <w:snapToGrid w:val="0"/>
        <w:spacing w:before="0" w:beforeAutospacing="0" w:after="0" w:afterAutospacing="0"/>
        <w:rPr>
          <w:rFonts w:ascii="標楷體" w:eastAsia="標楷體" w:hAnsi="標楷體"/>
          <w:color w:val="333333"/>
          <w:sz w:val="19"/>
          <w:szCs w:val="19"/>
        </w:rPr>
      </w:pPr>
      <w:r w:rsidRPr="00DA3F7E">
        <w:rPr>
          <w:rStyle w:val="af5"/>
          <w:rFonts w:ascii="標楷體" w:eastAsia="標楷體" w:hAnsi="標楷體" w:hint="eastAsia"/>
          <w:color w:val="333333"/>
        </w:rPr>
        <w:t>【114學年度起適用】</w:t>
      </w:r>
      <w:r w:rsidRPr="00DA3F7E">
        <w:rPr>
          <w:rFonts w:ascii="標楷體" w:eastAsia="標楷體" w:hAnsi="標楷體" w:hint="eastAsia"/>
          <w:color w:val="333333"/>
        </w:rPr>
        <w:t>有關學位論文延後公開（一定期間不予公開）機制，本校配合辦理事項說明如下。</w:t>
      </w:r>
    </w:p>
    <w:p w14:paraId="162AAB7F" w14:textId="77777777" w:rsidR="00DA3F7E" w:rsidRPr="00DA3F7E" w:rsidRDefault="00DA3F7E" w:rsidP="00DA3F7E">
      <w:pPr>
        <w:pStyle w:val="Web"/>
        <w:shd w:val="clear" w:color="auto" w:fill="FFFFFF"/>
        <w:adjustRightInd w:val="0"/>
        <w:snapToGrid w:val="0"/>
        <w:spacing w:before="0" w:beforeAutospacing="0" w:after="0" w:afterAutospacing="0"/>
        <w:rPr>
          <w:rFonts w:ascii="標楷體" w:eastAsia="標楷體" w:hAnsi="標楷體"/>
          <w:color w:val="333333"/>
          <w:sz w:val="19"/>
          <w:szCs w:val="19"/>
        </w:rPr>
      </w:pPr>
      <w:r w:rsidRPr="00DA3F7E">
        <w:rPr>
          <w:rFonts w:ascii="標楷體" w:eastAsia="標楷體" w:hAnsi="標楷體" w:hint="eastAsia"/>
          <w:color w:val="333333"/>
        </w:rPr>
        <w:t>一、依據教育部臺教高通字第1142201506號函辦理(附件一)。</w:t>
      </w:r>
    </w:p>
    <w:p w14:paraId="7E01D537" w14:textId="77777777" w:rsidR="00DA3F7E" w:rsidRPr="00DA3F7E" w:rsidRDefault="00DA3F7E" w:rsidP="00DA3F7E">
      <w:pPr>
        <w:pStyle w:val="Web"/>
        <w:shd w:val="clear" w:color="auto" w:fill="FFFFFF"/>
        <w:adjustRightInd w:val="0"/>
        <w:snapToGrid w:val="0"/>
        <w:spacing w:before="0" w:beforeAutospacing="0" w:after="0" w:afterAutospacing="0"/>
        <w:rPr>
          <w:rFonts w:ascii="標楷體" w:eastAsia="標楷體" w:hAnsi="標楷體"/>
          <w:color w:val="333333"/>
          <w:sz w:val="19"/>
          <w:szCs w:val="19"/>
        </w:rPr>
      </w:pPr>
      <w:r w:rsidRPr="00DA3F7E">
        <w:rPr>
          <w:rFonts w:ascii="標楷體" w:eastAsia="標楷體" w:hAnsi="標楷體" w:hint="eastAsia"/>
          <w:color w:val="333333"/>
        </w:rPr>
        <w:t>二、有關旨揭機制，本校配合事項摘要如下：</w:t>
      </w:r>
    </w:p>
    <w:p w14:paraId="275D9405" w14:textId="77777777" w:rsidR="00DA3F7E" w:rsidRPr="00DA3F7E" w:rsidRDefault="00DA3F7E" w:rsidP="00DA3F7E">
      <w:pPr>
        <w:pStyle w:val="Web"/>
        <w:shd w:val="clear" w:color="auto" w:fill="FFFFFF"/>
        <w:adjustRightInd w:val="0"/>
        <w:snapToGrid w:val="0"/>
        <w:spacing w:before="0" w:beforeAutospacing="0" w:after="0" w:afterAutospacing="0"/>
        <w:ind w:left="600"/>
        <w:rPr>
          <w:rFonts w:ascii="標楷體" w:eastAsia="標楷體" w:hAnsi="標楷體"/>
          <w:color w:val="333333"/>
          <w:sz w:val="19"/>
          <w:szCs w:val="19"/>
        </w:rPr>
      </w:pPr>
      <w:r w:rsidRPr="00DA3F7E">
        <w:rPr>
          <w:rFonts w:ascii="標楷體" w:eastAsia="標楷體" w:hAnsi="標楷體" w:hint="eastAsia"/>
          <w:color w:val="333333"/>
        </w:rPr>
        <w:t>（一）審核程序：</w:t>
      </w:r>
    </w:p>
    <w:p w14:paraId="4C04532A" w14:textId="77777777" w:rsidR="00DA3F7E" w:rsidRPr="00DA3F7E" w:rsidRDefault="00DA3F7E" w:rsidP="00DA3F7E">
      <w:pPr>
        <w:pStyle w:val="Web"/>
        <w:shd w:val="clear" w:color="auto" w:fill="FFFFFF"/>
        <w:adjustRightInd w:val="0"/>
        <w:snapToGrid w:val="0"/>
        <w:spacing w:before="0" w:beforeAutospacing="0" w:after="0" w:afterAutospacing="0"/>
        <w:ind w:left="1200"/>
        <w:rPr>
          <w:rFonts w:ascii="標楷體" w:eastAsia="標楷體" w:hAnsi="標楷體"/>
          <w:color w:val="333333"/>
          <w:sz w:val="19"/>
          <w:szCs w:val="19"/>
        </w:rPr>
      </w:pPr>
      <w:r w:rsidRPr="00DA3F7E">
        <w:rPr>
          <w:rStyle w:val="af5"/>
          <w:rFonts w:ascii="標楷體" w:eastAsia="標楷體" w:hAnsi="標楷體" w:hint="eastAsia"/>
          <w:color w:val="333333"/>
        </w:rPr>
        <w:t>1.學生應於進行學位考試前填寫「</w:t>
      </w:r>
      <w:hyperlink r:id="rId12" w:history="1">
        <w:r w:rsidRPr="00DA3F7E">
          <w:rPr>
            <w:rStyle w:val="af9"/>
            <w:rFonts w:ascii="標楷體" w:eastAsia="標楷體" w:hAnsi="標楷體" w:hint="eastAsia"/>
            <w:b/>
            <w:bCs/>
          </w:rPr>
          <w:t>國立高雄科技大學學位論文延後公開申請書</w:t>
        </w:r>
      </w:hyperlink>
      <w:r w:rsidRPr="00DA3F7E">
        <w:rPr>
          <w:rStyle w:val="af5"/>
          <w:rFonts w:ascii="標楷體" w:eastAsia="標楷體" w:hAnsi="標楷體" w:hint="eastAsia"/>
          <w:color w:val="333333"/>
        </w:rPr>
        <w:t>」提出申請。</w:t>
      </w:r>
    </w:p>
    <w:p w14:paraId="5CF759CF" w14:textId="77777777" w:rsidR="00DA3F7E" w:rsidRPr="00DA3F7E" w:rsidRDefault="00DA3F7E" w:rsidP="00DA3F7E">
      <w:pPr>
        <w:pStyle w:val="Web"/>
        <w:shd w:val="clear" w:color="auto" w:fill="FFFFFF"/>
        <w:adjustRightInd w:val="0"/>
        <w:snapToGrid w:val="0"/>
        <w:spacing w:before="0" w:beforeAutospacing="0" w:after="0" w:afterAutospacing="0"/>
        <w:ind w:left="1200"/>
        <w:rPr>
          <w:rFonts w:ascii="標楷體" w:eastAsia="標楷體" w:hAnsi="標楷體"/>
          <w:color w:val="333333"/>
          <w:sz w:val="19"/>
          <w:szCs w:val="19"/>
        </w:rPr>
      </w:pPr>
      <w:r w:rsidRPr="00DA3F7E">
        <w:rPr>
          <w:rStyle w:val="af5"/>
          <w:rFonts w:ascii="標楷體" w:eastAsia="標楷體" w:hAnsi="標楷體" w:hint="eastAsia"/>
          <w:color w:val="333333"/>
        </w:rPr>
        <w:t>2.學位考試時由考試委員審核確認是否</w:t>
      </w:r>
      <w:r w:rsidRPr="00DA3F7E">
        <w:rPr>
          <w:rStyle w:val="af5"/>
          <w:rFonts w:ascii="標楷體" w:eastAsia="標楷體" w:hAnsi="標楷體" w:hint="eastAsia"/>
          <w:color w:val="333333"/>
          <w:u w:val="single"/>
        </w:rPr>
        <w:t>涉及機密</w:t>
      </w:r>
      <w:r w:rsidRPr="00DA3F7E">
        <w:rPr>
          <w:rStyle w:val="af5"/>
          <w:rFonts w:ascii="標楷體" w:eastAsia="標楷體" w:hAnsi="標楷體" w:hint="eastAsia"/>
          <w:color w:val="333333"/>
        </w:rPr>
        <w:t>、</w:t>
      </w:r>
      <w:r w:rsidRPr="00DA3F7E">
        <w:rPr>
          <w:rStyle w:val="af5"/>
          <w:rFonts w:ascii="標楷體" w:eastAsia="標楷體" w:hAnsi="標楷體" w:hint="eastAsia"/>
          <w:color w:val="333333"/>
          <w:u w:val="single"/>
        </w:rPr>
        <w:t>專利事項</w:t>
      </w:r>
      <w:r w:rsidRPr="00DA3F7E">
        <w:rPr>
          <w:rStyle w:val="af5"/>
          <w:rFonts w:ascii="標楷體" w:eastAsia="標楷體" w:hAnsi="標楷體" w:hint="eastAsia"/>
          <w:color w:val="333333"/>
        </w:rPr>
        <w:t>或</w:t>
      </w:r>
      <w:r w:rsidRPr="00DA3F7E">
        <w:rPr>
          <w:rStyle w:val="af5"/>
          <w:rFonts w:ascii="標楷體" w:eastAsia="標楷體" w:hAnsi="標楷體" w:hint="eastAsia"/>
          <w:color w:val="333333"/>
          <w:u w:val="single"/>
        </w:rPr>
        <w:t>依法不得提供</w:t>
      </w:r>
      <w:r w:rsidRPr="00DA3F7E">
        <w:rPr>
          <w:rStyle w:val="af5"/>
          <w:rFonts w:ascii="標楷體" w:eastAsia="標楷體" w:hAnsi="標楷體" w:hint="eastAsia"/>
          <w:color w:val="333333"/>
        </w:rPr>
        <w:t>並於申請書中的「申請人」、「指導教授」、「所有考試委員」以及「系所章戳」欄親簽。</w:t>
      </w:r>
    </w:p>
    <w:p w14:paraId="183D3517" w14:textId="77777777" w:rsidR="00DA3F7E" w:rsidRPr="00DA3F7E" w:rsidRDefault="00DA3F7E" w:rsidP="00DA3F7E">
      <w:pPr>
        <w:pStyle w:val="Web"/>
        <w:shd w:val="clear" w:color="auto" w:fill="FFFFFF"/>
        <w:adjustRightInd w:val="0"/>
        <w:snapToGrid w:val="0"/>
        <w:spacing w:before="0" w:beforeAutospacing="0" w:after="0" w:afterAutospacing="0"/>
        <w:ind w:left="600"/>
        <w:rPr>
          <w:rFonts w:ascii="標楷體" w:eastAsia="標楷體" w:hAnsi="標楷體"/>
          <w:color w:val="333333"/>
          <w:sz w:val="19"/>
          <w:szCs w:val="19"/>
        </w:rPr>
      </w:pPr>
      <w:r w:rsidRPr="00DA3F7E">
        <w:rPr>
          <w:rFonts w:ascii="標楷體" w:eastAsia="標楷體" w:hAnsi="標楷體" w:hint="eastAsia"/>
          <w:color w:val="333333"/>
        </w:rPr>
        <w:t>（二）</w:t>
      </w:r>
      <w:r w:rsidRPr="00DA3F7E">
        <w:rPr>
          <w:rFonts w:ascii="標楷體" w:eastAsia="標楷體" w:hAnsi="標楷體" w:hint="eastAsia"/>
          <w:b/>
          <w:color w:val="333333"/>
          <w:highlight w:val="yellow"/>
        </w:rPr>
        <w:t>審核要件</w:t>
      </w:r>
      <w:r w:rsidRPr="00DA3F7E">
        <w:rPr>
          <w:rFonts w:ascii="標楷體" w:eastAsia="標楷體" w:hAnsi="標楷體" w:hint="eastAsia"/>
          <w:color w:val="333333"/>
        </w:rPr>
        <w:t>：</w:t>
      </w:r>
    </w:p>
    <w:p w14:paraId="7F2A737E" w14:textId="77777777" w:rsidR="00DA3F7E" w:rsidRPr="00DA3F7E" w:rsidRDefault="00DA3F7E" w:rsidP="00DA3F7E">
      <w:pPr>
        <w:pStyle w:val="Web"/>
        <w:shd w:val="clear" w:color="auto" w:fill="FFFFFF"/>
        <w:adjustRightInd w:val="0"/>
        <w:snapToGrid w:val="0"/>
        <w:spacing w:before="0" w:beforeAutospacing="0" w:after="0" w:afterAutospacing="0"/>
        <w:ind w:left="1200"/>
        <w:rPr>
          <w:rStyle w:val="af5"/>
          <w:rFonts w:ascii="標楷體" w:eastAsia="標楷體" w:hAnsi="標楷體"/>
          <w:color w:val="333333"/>
        </w:rPr>
      </w:pPr>
      <w:r w:rsidRPr="00DA3F7E">
        <w:rPr>
          <w:rStyle w:val="af5"/>
          <w:rFonts w:ascii="標楷體" w:eastAsia="標楷體" w:hAnsi="標楷體" w:hint="eastAsia"/>
          <w:color w:val="333333"/>
        </w:rPr>
        <w:t>1.涉及機密或依法不得提供事項：須</w:t>
      </w:r>
      <w:r w:rsidRPr="00DA3F7E">
        <w:rPr>
          <w:rStyle w:val="af5"/>
          <w:rFonts w:ascii="標楷體" w:eastAsia="標楷體" w:hAnsi="標楷體" w:hint="eastAsia"/>
          <w:color w:val="333333"/>
          <w:highlight w:val="yellow"/>
        </w:rPr>
        <w:t>提出適用法規、具體事實</w:t>
      </w:r>
      <w:r w:rsidRPr="00DA3F7E">
        <w:rPr>
          <w:rStyle w:val="af5"/>
          <w:rFonts w:ascii="標楷體" w:eastAsia="標楷體" w:hAnsi="標楷體" w:hint="eastAsia"/>
          <w:color w:val="333333"/>
        </w:rPr>
        <w:t>(EX：</w:t>
      </w:r>
      <w:r w:rsidRPr="00DA3F7E">
        <w:rPr>
          <w:rStyle w:val="af5"/>
          <w:rFonts w:ascii="標楷體" w:eastAsia="標楷體" w:hAnsi="標楷體" w:hint="eastAsia"/>
          <w:color w:val="333333"/>
          <w:highlight w:val="yellow"/>
        </w:rPr>
        <w:t>合約書、保密協議書、國際期刊相關規範··等</w:t>
      </w:r>
      <w:r w:rsidRPr="00DA3F7E">
        <w:rPr>
          <w:rStyle w:val="af5"/>
          <w:rFonts w:ascii="標楷體" w:eastAsia="標楷體" w:hAnsi="標楷體" w:hint="eastAsia"/>
          <w:color w:val="333333"/>
        </w:rPr>
        <w:t>)如申請之事由，尚無相關文件可資證明，得檢具</w:t>
      </w:r>
      <w:r w:rsidRPr="00DA3F7E">
        <w:rPr>
          <w:rStyle w:val="af5"/>
          <w:rFonts w:ascii="標楷體" w:eastAsia="標楷體" w:hAnsi="標楷體" w:hint="eastAsia"/>
          <w:color w:val="333333"/>
          <w:highlight w:val="yellow"/>
        </w:rPr>
        <w:t>聲明書(格式不拘、自行擬定)，本人以及指導教授需在聲明書上簽名</w:t>
      </w:r>
      <w:r w:rsidRPr="00DA3F7E">
        <w:rPr>
          <w:rStyle w:val="af5"/>
          <w:rFonts w:ascii="標楷體" w:eastAsia="標楷體" w:hAnsi="標楷體" w:hint="eastAsia"/>
          <w:color w:val="333333"/>
        </w:rPr>
        <w:t>。</w:t>
      </w:r>
    </w:p>
    <w:p w14:paraId="1A9D9533" w14:textId="77777777" w:rsidR="00DA3F7E" w:rsidRPr="00DA3F7E" w:rsidRDefault="00DA3F7E" w:rsidP="00DA3F7E">
      <w:pPr>
        <w:pStyle w:val="Web"/>
        <w:shd w:val="clear" w:color="auto" w:fill="FFFFFF"/>
        <w:adjustRightInd w:val="0"/>
        <w:snapToGrid w:val="0"/>
        <w:spacing w:before="0" w:beforeAutospacing="0" w:after="0" w:afterAutospacing="0"/>
        <w:ind w:left="1200"/>
        <w:rPr>
          <w:rFonts w:ascii="標楷體" w:eastAsia="標楷體" w:hAnsi="標楷體"/>
          <w:color w:val="333333"/>
          <w:sz w:val="19"/>
          <w:szCs w:val="19"/>
        </w:rPr>
      </w:pPr>
      <w:r w:rsidRPr="00DA3F7E">
        <w:rPr>
          <w:rStyle w:val="af5"/>
          <w:rFonts w:ascii="標楷體" w:eastAsia="標楷體" w:hAnsi="標楷體" w:hint="eastAsia"/>
          <w:color w:val="333333"/>
        </w:rPr>
        <w:t>2.專利事項：須提供申請</w:t>
      </w:r>
      <w:r w:rsidRPr="00DA3F7E">
        <w:rPr>
          <w:rStyle w:val="af5"/>
          <w:rFonts w:ascii="標楷體" w:eastAsia="標楷體" w:hAnsi="標楷體" w:hint="eastAsia"/>
          <w:color w:val="333333"/>
          <w:highlight w:val="yellow"/>
        </w:rPr>
        <w:t>專利案號</w:t>
      </w:r>
      <w:r w:rsidRPr="00DA3F7E">
        <w:rPr>
          <w:rStyle w:val="af5"/>
          <w:rFonts w:ascii="標楷體" w:eastAsia="標楷體" w:hAnsi="標楷體" w:hint="eastAsia"/>
          <w:color w:val="333333"/>
        </w:rPr>
        <w:t>或提出相關申請說明</w:t>
      </w:r>
      <w:r w:rsidRPr="00DA3F7E">
        <w:rPr>
          <w:rStyle w:val="af5"/>
          <w:rFonts w:ascii="標楷體" w:eastAsia="標楷體" w:hAnsi="標楷體"/>
          <w:color w:val="333333"/>
          <w:sz w:val="19"/>
          <w:szCs w:val="19"/>
        </w:rPr>
        <w:t>。</w:t>
      </w:r>
    </w:p>
    <w:p w14:paraId="2A7172B6" w14:textId="77777777" w:rsidR="00DA3F7E" w:rsidRPr="00DA3F7E" w:rsidRDefault="00DA3F7E" w:rsidP="00DA3F7E">
      <w:pPr>
        <w:pStyle w:val="Web"/>
        <w:shd w:val="clear" w:color="auto" w:fill="FFFFFF"/>
        <w:adjustRightInd w:val="0"/>
        <w:snapToGrid w:val="0"/>
        <w:spacing w:before="0" w:beforeAutospacing="0" w:after="0" w:afterAutospacing="0"/>
        <w:ind w:left="709"/>
        <w:rPr>
          <w:rFonts w:ascii="標楷體" w:eastAsia="標楷體" w:hAnsi="標楷體"/>
          <w:color w:val="333333"/>
          <w:sz w:val="19"/>
          <w:szCs w:val="19"/>
        </w:rPr>
      </w:pPr>
      <w:r w:rsidRPr="00DA3F7E">
        <w:rPr>
          <w:rFonts w:ascii="標楷體" w:eastAsia="標楷體" w:hAnsi="標楷體" w:hint="eastAsia"/>
          <w:color w:val="333333"/>
        </w:rPr>
        <w:t>（三）延後公開期間：</w:t>
      </w:r>
    </w:p>
    <w:p w14:paraId="5D4A77E6" w14:textId="77777777" w:rsidR="00DA3F7E" w:rsidRPr="00DA3F7E" w:rsidRDefault="00DA3F7E" w:rsidP="00DA3F7E">
      <w:pPr>
        <w:pStyle w:val="Web"/>
        <w:shd w:val="clear" w:color="auto" w:fill="FFFFFF"/>
        <w:adjustRightInd w:val="0"/>
        <w:snapToGrid w:val="0"/>
        <w:spacing w:before="0" w:beforeAutospacing="0" w:after="0" w:afterAutospacing="0"/>
        <w:ind w:left="1200"/>
        <w:rPr>
          <w:rFonts w:ascii="標楷體" w:eastAsia="標楷體" w:hAnsi="標楷體"/>
          <w:color w:val="333333"/>
          <w:sz w:val="19"/>
          <w:szCs w:val="19"/>
        </w:rPr>
      </w:pPr>
      <w:r w:rsidRPr="00DA3F7E">
        <w:rPr>
          <w:rFonts w:ascii="標楷體" w:eastAsia="標楷體" w:hAnsi="標楷體" w:hint="eastAsia"/>
          <w:color w:val="333333"/>
        </w:rPr>
        <w:t>1.每次申請電子全文及紙本論文延後公開</w:t>
      </w:r>
      <w:r w:rsidRPr="00DA3F7E">
        <w:rPr>
          <w:rStyle w:val="af5"/>
          <w:rFonts w:ascii="標楷體" w:eastAsia="標楷體" w:hAnsi="標楷體" w:hint="eastAsia"/>
          <w:color w:val="333333"/>
        </w:rPr>
        <w:t>至多為5年，且需逐次申請。</w:t>
      </w:r>
    </w:p>
    <w:p w14:paraId="0CE68CD9" w14:textId="77777777" w:rsidR="00DA3F7E" w:rsidRPr="00DA3F7E" w:rsidRDefault="00DA3F7E" w:rsidP="00DA3F7E">
      <w:pPr>
        <w:pStyle w:val="Web"/>
        <w:shd w:val="clear" w:color="auto" w:fill="FFFFFF"/>
        <w:adjustRightInd w:val="0"/>
        <w:snapToGrid w:val="0"/>
        <w:spacing w:before="0" w:beforeAutospacing="0" w:after="0" w:afterAutospacing="0"/>
        <w:ind w:left="1200"/>
        <w:rPr>
          <w:rFonts w:ascii="標楷體" w:eastAsia="標楷體" w:hAnsi="標楷體" w:cs="微軟正黑體"/>
          <w:color w:val="333333"/>
        </w:rPr>
      </w:pPr>
      <w:r w:rsidRPr="00DA3F7E">
        <w:rPr>
          <w:rStyle w:val="af5"/>
          <w:rFonts w:ascii="標楷體" w:eastAsia="標楷體" w:hAnsi="標楷體" w:hint="eastAsia"/>
          <w:color w:val="333333"/>
        </w:rPr>
        <w:t>2.第2次起之申請程序，仍應取得原所有學位考試委員審核確認，或經原就讀系所之系（所）務等會議審核確認</w:t>
      </w:r>
      <w:r w:rsidRPr="00DA3F7E">
        <w:rPr>
          <w:rFonts w:ascii="標楷體" w:eastAsia="標楷體" w:hAnsi="標楷體" w:hint="eastAsia"/>
          <w:color w:val="333333"/>
        </w:rPr>
        <w:t>。</w:t>
      </w:r>
      <w:r w:rsidRPr="00DA3F7E">
        <w:rPr>
          <w:rFonts w:ascii="標楷體" w:eastAsia="標楷體" w:hAnsi="標楷體"/>
          <w:color w:val="333333"/>
          <w:sz w:val="19"/>
          <w:szCs w:val="19"/>
        </w:rPr>
        <w:br/>
      </w:r>
      <w:r w:rsidRPr="00DA3F7E">
        <w:rPr>
          <w:rFonts w:ascii="標楷體" w:eastAsia="標楷體" w:hAnsi="標楷體" w:cs="微軟正黑體" w:hint="eastAsia"/>
          <w:color w:val="333333"/>
        </w:rPr>
        <w:t>檔案下載</w:t>
      </w:r>
    </w:p>
    <w:p w14:paraId="03B60F97" w14:textId="77777777" w:rsidR="00DA3F7E" w:rsidRPr="00DA3F7E" w:rsidRDefault="00000000" w:rsidP="00DA3F7E">
      <w:pPr>
        <w:pStyle w:val="Web"/>
        <w:shd w:val="clear" w:color="auto" w:fill="FFFFFF"/>
        <w:adjustRightInd w:val="0"/>
        <w:snapToGrid w:val="0"/>
        <w:spacing w:before="0" w:beforeAutospacing="0" w:after="0" w:afterAutospacing="0"/>
        <w:ind w:left="1200"/>
        <w:rPr>
          <w:rFonts w:ascii="標楷體" w:eastAsia="標楷體" w:hAnsi="標楷體"/>
          <w:b/>
        </w:rPr>
      </w:pPr>
      <w:hyperlink r:id="rId13" w:tgtFrame="_blank" w:tooltip="教育部臺教高通字第1142201506號函(另開分頁)" w:history="1">
        <w:r w:rsidR="00DA3F7E" w:rsidRPr="00DA3F7E">
          <w:rPr>
            <w:rStyle w:val="af9"/>
            <w:rFonts w:ascii="標楷體" w:eastAsia="標楷體" w:hAnsi="標楷體" w:hint="eastAsia"/>
          </w:rPr>
          <w:t>教育部114年6月4日臺教高通字第1142201506號函</w:t>
        </w:r>
      </w:hyperlink>
      <w:r w:rsidR="00DA3F7E" w:rsidRPr="00DA3F7E">
        <w:rPr>
          <w:rFonts w:ascii="標楷體" w:eastAsia="標楷體" w:hAnsi="標楷體"/>
          <w:color w:val="333333"/>
          <w:sz w:val="19"/>
          <w:szCs w:val="19"/>
        </w:rPr>
        <w:br/>
      </w:r>
      <w:hyperlink r:id="rId14" w:history="1">
        <w:r w:rsidR="00DA3F7E" w:rsidRPr="00DA3F7E">
          <w:rPr>
            <w:rStyle w:val="af9"/>
            <w:rFonts w:ascii="標楷體" w:eastAsia="標楷體" w:hAnsi="標楷體" w:hint="eastAsia"/>
          </w:rPr>
          <w:t>114學年-國立高雄科技大學學位</w:t>
        </w:r>
        <w:r w:rsidR="00DA3F7E" w:rsidRPr="00DA3F7E">
          <w:rPr>
            <w:rStyle w:val="af9"/>
            <w:rFonts w:ascii="標楷體" w:eastAsia="標楷體" w:hAnsi="標楷體" w:hint="eastAsia"/>
          </w:rPr>
          <w:t>論</w:t>
        </w:r>
        <w:r w:rsidR="00DA3F7E" w:rsidRPr="00DA3F7E">
          <w:rPr>
            <w:rStyle w:val="af9"/>
            <w:rFonts w:ascii="標楷體" w:eastAsia="標楷體" w:hAnsi="標楷體" w:hint="eastAsia"/>
          </w:rPr>
          <w:t>文延後公開申請書</w:t>
        </w:r>
      </w:hyperlink>
    </w:p>
    <w:p w14:paraId="7A80D484" w14:textId="77777777" w:rsidR="002D2732" w:rsidRDefault="002D2732">
      <w:pPr>
        <w:widowControl/>
        <w:adjustRightInd/>
        <w:spacing w:line="240" w:lineRule="auto"/>
        <w:textAlignment w:val="auto"/>
        <w:rPr>
          <w:rFonts w:ascii="標楷體" w:eastAsia="標楷體" w:hAnsi="標楷體"/>
          <w:b/>
          <w:szCs w:val="24"/>
        </w:rPr>
      </w:pPr>
      <w:r>
        <w:rPr>
          <w:rFonts w:ascii="標楷體" w:eastAsia="標楷體" w:hAnsi="標楷體"/>
          <w:b/>
          <w:szCs w:val="24"/>
        </w:rPr>
        <w:br w:type="page"/>
      </w:r>
    </w:p>
    <w:p w14:paraId="3B65C2CA" w14:textId="77777777" w:rsidR="002D2732" w:rsidRPr="00E56A7D" w:rsidRDefault="002D2732" w:rsidP="008F4CED">
      <w:pPr>
        <w:tabs>
          <w:tab w:val="left" w:pos="960"/>
          <w:tab w:val="left" w:pos="1920"/>
          <w:tab w:val="left" w:pos="2880"/>
          <w:tab w:val="left" w:pos="3840"/>
          <w:tab w:val="left" w:pos="4800"/>
          <w:tab w:val="left" w:pos="5760"/>
          <w:tab w:val="left" w:pos="6720"/>
        </w:tabs>
        <w:autoSpaceDE w:val="0"/>
        <w:autoSpaceDN w:val="0"/>
        <w:snapToGrid w:val="0"/>
        <w:spacing w:line="240" w:lineRule="auto"/>
        <w:ind w:right="988"/>
        <w:jc w:val="right"/>
        <w:rPr>
          <w:rFonts w:ascii="標楷體" w:eastAsia="標楷體" w:hAnsi="標楷體"/>
          <w:b/>
          <w:color w:val="0000CC"/>
          <w:sz w:val="18"/>
          <w:szCs w:val="18"/>
        </w:rPr>
      </w:pPr>
      <w:r>
        <w:rPr>
          <w:rFonts w:ascii="標楷體" w:eastAsia="標楷體" w:hAnsi="標楷體" w:hint="eastAsia"/>
          <w:b/>
          <w:color w:val="FF00FF"/>
          <w:szCs w:val="24"/>
        </w:rPr>
        <w:lastRenderedPageBreak/>
        <w:t>(附件1)</w:t>
      </w:r>
      <w:r w:rsidRPr="002D2732">
        <w:rPr>
          <w:rFonts w:ascii="標楷體" w:eastAsia="標楷體" w:hAnsi="標楷體" w:hint="eastAsia"/>
          <w:b/>
          <w:color w:val="FF00FF"/>
          <w:szCs w:val="24"/>
        </w:rPr>
        <w:t>圖書館博碩士論文系統首頁公告</w:t>
      </w:r>
      <w:r w:rsidR="00E56A7D" w:rsidRPr="00E56A7D">
        <w:rPr>
          <w:rFonts w:ascii="標楷體" w:eastAsia="標楷體" w:hAnsi="標楷體"/>
          <w:b/>
          <w:color w:val="FF00FF"/>
          <w:sz w:val="22"/>
          <w:szCs w:val="22"/>
        </w:rPr>
        <w:t xml:space="preserve"> </w:t>
      </w:r>
      <w:r w:rsidR="00E56A7D" w:rsidRPr="00E56A7D">
        <w:rPr>
          <w:rFonts w:ascii="標楷體" w:eastAsia="標楷體" w:hAnsi="標楷體"/>
          <w:b/>
          <w:color w:val="0000CC"/>
          <w:sz w:val="18"/>
          <w:szCs w:val="18"/>
        </w:rPr>
        <w:t>https://cloud.ncl.edu.tw/nkust/download.php</w:t>
      </w:r>
    </w:p>
    <w:p w14:paraId="49EE9C85" w14:textId="77777777" w:rsidR="00DA3F7E" w:rsidRPr="00DA3F7E" w:rsidRDefault="00DA3F7E" w:rsidP="00DA3F7E">
      <w:pPr>
        <w:widowControl/>
        <w:adjustRightInd/>
        <w:spacing w:before="100" w:beforeAutospacing="1" w:after="100" w:afterAutospacing="1" w:line="240" w:lineRule="auto"/>
        <w:textAlignment w:val="auto"/>
        <w:rPr>
          <w:rFonts w:ascii="新細明體" w:hAnsi="新細明體" w:cs="新細明體"/>
          <w:szCs w:val="24"/>
        </w:rPr>
      </w:pPr>
      <w:r w:rsidRPr="00DA3F7E">
        <w:rPr>
          <w:rFonts w:ascii="新細明體" w:hAnsi="新細明體" w:cs="新細明體"/>
          <w:noProof/>
          <w:szCs w:val="24"/>
        </w:rPr>
        <w:drawing>
          <wp:inline distT="0" distB="0" distL="0" distR="0" wp14:anchorId="4D0D28BB" wp14:editId="0CE075DD">
            <wp:extent cx="6424418" cy="4082902"/>
            <wp:effectExtent l="0" t="0" r="0" b="0"/>
            <wp:docPr id="2" name="圖片 2" descr="C:\Users\User\Downloads\1773975118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77397511805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8873" cy="4111154"/>
                    </a:xfrm>
                    <a:prstGeom prst="rect">
                      <a:avLst/>
                    </a:prstGeom>
                    <a:noFill/>
                    <a:ln>
                      <a:noFill/>
                    </a:ln>
                  </pic:spPr>
                </pic:pic>
              </a:graphicData>
            </a:graphic>
          </wp:inline>
        </w:drawing>
      </w:r>
    </w:p>
    <w:p w14:paraId="61F76BB0" w14:textId="77777777" w:rsidR="00DA3F7E" w:rsidRPr="00DA3F7E" w:rsidRDefault="00DA3F7E" w:rsidP="00D03BA7">
      <w:pPr>
        <w:widowControl/>
        <w:adjustRightInd/>
        <w:spacing w:line="240" w:lineRule="auto"/>
        <w:textAlignment w:val="auto"/>
        <w:rPr>
          <w:rFonts w:ascii="標楷體" w:eastAsia="標楷體" w:hAnsi="標楷體"/>
          <w:b/>
          <w:szCs w:val="24"/>
        </w:rPr>
      </w:pPr>
    </w:p>
    <w:p w14:paraId="6BEB22D1" w14:textId="77777777" w:rsidR="00D03BA7" w:rsidRPr="005A527D" w:rsidRDefault="00D03BA7" w:rsidP="002D2732">
      <w:pPr>
        <w:tabs>
          <w:tab w:val="left" w:pos="960"/>
          <w:tab w:val="left" w:pos="1920"/>
          <w:tab w:val="left" w:pos="2880"/>
          <w:tab w:val="left" w:pos="3840"/>
          <w:tab w:val="left" w:pos="4800"/>
          <w:tab w:val="left" w:pos="5760"/>
          <w:tab w:val="left" w:pos="6720"/>
        </w:tabs>
        <w:autoSpaceDE w:val="0"/>
        <w:autoSpaceDN w:val="0"/>
        <w:spacing w:line="240" w:lineRule="auto"/>
        <w:ind w:right="28"/>
        <w:rPr>
          <w:rFonts w:ascii="標楷體" w:eastAsia="標楷體" w:hAnsi="標楷體"/>
          <w:b/>
          <w:szCs w:val="24"/>
        </w:rPr>
      </w:pPr>
    </w:p>
    <w:p w14:paraId="36A38AA3" w14:textId="77777777" w:rsidR="00D03BA7" w:rsidRPr="005A527D" w:rsidRDefault="00D03BA7" w:rsidP="00D03BA7">
      <w:pPr>
        <w:widowControl/>
        <w:adjustRightInd/>
        <w:spacing w:line="240" w:lineRule="auto"/>
        <w:textAlignment w:val="auto"/>
        <w:rPr>
          <w:rFonts w:ascii="標楷體" w:eastAsia="標楷體" w:hAnsi="標楷體"/>
          <w:b/>
          <w:sz w:val="28"/>
          <w:szCs w:val="28"/>
        </w:rPr>
      </w:pPr>
      <w:r w:rsidRPr="005A527D">
        <w:rPr>
          <w:rFonts w:ascii="標楷體" w:eastAsia="標楷體" w:hAnsi="標楷體"/>
          <w:b/>
          <w:sz w:val="28"/>
          <w:szCs w:val="28"/>
        </w:rPr>
        <w:br w:type="page"/>
      </w:r>
    </w:p>
    <w:p w14:paraId="3B0A5978" w14:textId="77777777" w:rsidR="000B7956" w:rsidRPr="00574532" w:rsidRDefault="000B7956" w:rsidP="000B7956">
      <w:pPr>
        <w:pStyle w:val="Standarduser"/>
        <w:snapToGrid w:val="0"/>
        <w:spacing w:line="240" w:lineRule="atLeast"/>
        <w:jc w:val="center"/>
        <w:rPr>
          <w:rFonts w:eastAsia="標楷體"/>
          <w:kern w:val="3"/>
          <w:sz w:val="36"/>
          <w:szCs w:val="36"/>
        </w:rPr>
      </w:pPr>
      <w:r>
        <w:rPr>
          <w:rFonts w:eastAsia="標楷體" w:hint="eastAsia"/>
          <w:noProof/>
          <w:kern w:val="3"/>
          <w:sz w:val="36"/>
          <w:szCs w:val="36"/>
        </w:rPr>
        <mc:AlternateContent>
          <mc:Choice Requires="wps">
            <w:drawing>
              <wp:anchor distT="0" distB="0" distL="114300" distR="114300" simplePos="0" relativeHeight="251676672" behindDoc="0" locked="0" layoutInCell="1" allowOverlap="1" wp14:anchorId="1A16504A" wp14:editId="6512F8C7">
                <wp:simplePos x="0" y="0"/>
                <wp:positionH relativeFrom="margin">
                  <wp:posOffset>5592739</wp:posOffset>
                </wp:positionH>
                <wp:positionV relativeFrom="paragraph">
                  <wp:posOffset>139709</wp:posOffset>
                </wp:positionV>
                <wp:extent cx="874395" cy="374015"/>
                <wp:effectExtent l="0" t="0" r="1905"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4395" cy="374015"/>
                        </a:xfrm>
                        <a:prstGeom prst="rect">
                          <a:avLst/>
                        </a:prstGeom>
                        <a:solidFill>
                          <a:srgbClr val="FFFFFF"/>
                        </a:solidFill>
                        <a:ln>
                          <a:noFill/>
                          <a:prstDash/>
                        </a:ln>
                      </wps:spPr>
                      <wps:txbx>
                        <w:txbxContent>
                          <w:p w14:paraId="29B83911" w14:textId="77777777" w:rsidR="000B7956" w:rsidRPr="00574532" w:rsidRDefault="000B7956" w:rsidP="000B7956">
                            <w:pPr>
                              <w:pStyle w:val="af1"/>
                              <w:rPr>
                                <w:color w:val="FF0000"/>
                                <w:sz w:val="20"/>
                              </w:rPr>
                            </w:pPr>
                            <w:r w:rsidRPr="00574532">
                              <w:rPr>
                                <w:color w:val="FF0000"/>
                                <w:sz w:val="20"/>
                              </w:rPr>
                              <w:t>2025.11</w:t>
                            </w:r>
                            <w:r w:rsidRPr="00574532">
                              <w:rPr>
                                <w:color w:val="FF0000"/>
                                <w:sz w:val="20"/>
                                <w:lang w:eastAsia="zh-HK"/>
                              </w:rPr>
                              <w:t>版</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40.35pt;margin-top:11pt;width:68.85pt;height:29.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" stroked="f">
                <v:path arrowok="t"/>
                <v:textbox>
                  <w:txbxContent>
                    <w:p w:rsidR="000B7956" w:rsidRPr="00574532" w:rsidRDefault="000B7956" w:rsidP="000B7956">
                      <w:pPr>
                        <w:pStyle w:val="af1"/>
                        <w:rPr>
                          <w:color w:val="FF0000"/>
                          <w:sz w:val="20"/>
                        </w:rPr>
                      </w:pPr>
                      <w:r w:rsidRPr="00574532">
                        <w:rPr>
                          <w:color w:val="FF0000"/>
                          <w:sz w:val="20"/>
                        </w:rPr>
                        <w:t>2025.11</w:t>
                      </w:r>
                      <w:r w:rsidRPr="00574532">
                        <w:rPr>
                          <w:color w:val="FF0000"/>
                          <w:sz w:val="20"/>
                          <w:lang w:eastAsia="zh-HK"/>
                        </w:rPr>
                        <w:t>版</w:t>
                      </w:r>
                    </w:p>
                  </w:txbxContent>
                </v:textbox>
                <w10:wrap anchorx="margin"/>
              </v:shape>
            </w:pict>
          </mc:Fallback>
        </mc:AlternateContent>
      </w:r>
      <w:r w:rsidRPr="00574532">
        <w:rPr>
          <w:rFonts w:eastAsia="標楷體" w:hint="eastAsia"/>
          <w:kern w:val="3"/>
          <w:sz w:val="36"/>
          <w:szCs w:val="36"/>
        </w:rPr>
        <w:t>國立高雄科技大學</w:t>
      </w:r>
      <w:r w:rsidRPr="00574532">
        <w:rPr>
          <w:rFonts w:eastAsia="標楷體"/>
          <w:kern w:val="3"/>
          <w:sz w:val="36"/>
          <w:szCs w:val="36"/>
        </w:rPr>
        <w:t>學位論文延後公開申請書</w:t>
      </w:r>
    </w:p>
    <w:p w14:paraId="17172AA9" w14:textId="77777777" w:rsidR="000B7956" w:rsidRPr="00574532" w:rsidRDefault="000B7956" w:rsidP="000B7956">
      <w:pPr>
        <w:pStyle w:val="Standarduser"/>
        <w:snapToGrid w:val="0"/>
        <w:spacing w:line="240" w:lineRule="atLeast"/>
        <w:ind w:left="113" w:firstLine="85"/>
        <w:jc w:val="center"/>
      </w:pPr>
      <w:r w:rsidRPr="00574532">
        <w:rPr>
          <w:rFonts w:eastAsia="標楷體"/>
          <w:sz w:val="28"/>
          <w:szCs w:val="28"/>
        </w:rPr>
        <w:t xml:space="preserve">Application for Embargo of Thesis/Dissertation </w:t>
      </w:r>
    </w:p>
    <w:p w14:paraId="6ECC559B" w14:textId="77777777" w:rsidR="000B7956" w:rsidRDefault="000B7956" w:rsidP="000B7956">
      <w:pPr>
        <w:pStyle w:val="Standarduser"/>
        <w:snapToGrid w:val="0"/>
        <w:spacing w:line="340" w:lineRule="atLeast"/>
      </w:pPr>
      <w:r>
        <w:rPr>
          <w:rFonts w:eastAsia="標楷體"/>
        </w:rPr>
        <w:t>申</w:t>
      </w:r>
      <w:r>
        <w:rPr>
          <w:rFonts w:eastAsia="標楷體"/>
        </w:rPr>
        <w:t xml:space="preserve"> </w:t>
      </w:r>
      <w:r>
        <w:rPr>
          <w:rFonts w:eastAsia="標楷體"/>
        </w:rPr>
        <w:t>請</w:t>
      </w:r>
      <w:r>
        <w:rPr>
          <w:rFonts w:eastAsia="標楷體"/>
        </w:rPr>
        <w:t xml:space="preserve"> </w:t>
      </w:r>
      <w:r>
        <w:rPr>
          <w:rFonts w:eastAsia="標楷體"/>
        </w:rPr>
        <w:t>日</w:t>
      </w:r>
      <w:r>
        <w:rPr>
          <w:rFonts w:eastAsia="標楷體"/>
        </w:rPr>
        <w:t xml:space="preserve"> </w:t>
      </w:r>
      <w:r>
        <w:rPr>
          <w:rFonts w:eastAsia="標楷體"/>
        </w:rPr>
        <w:t>期：民國</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日</w:t>
      </w:r>
      <w:r>
        <w:rPr>
          <w:rFonts w:eastAsia="標楷體"/>
        </w:rPr>
        <w:tab/>
      </w:r>
      <w:r>
        <w:rPr>
          <w:rFonts w:eastAsia="標楷體"/>
        </w:rPr>
        <w:tab/>
      </w:r>
    </w:p>
    <w:p w14:paraId="2FFD0EB3" w14:textId="77777777" w:rsidR="000B7956" w:rsidRDefault="000B7956" w:rsidP="000B7956">
      <w:pPr>
        <w:pStyle w:val="Standarduser"/>
        <w:snapToGrid w:val="0"/>
        <w:spacing w:line="340" w:lineRule="atLeast"/>
        <w:rPr>
          <w:rFonts w:eastAsia="標楷體"/>
          <w:sz w:val="28"/>
          <w:szCs w:val="28"/>
        </w:rPr>
      </w:pPr>
      <w:bookmarkStart w:id="0" w:name="_Hlk134441396"/>
      <w:r>
        <w:rPr>
          <w:rFonts w:eastAsia="標楷體"/>
          <w:sz w:val="18"/>
          <w:szCs w:val="18"/>
        </w:rPr>
        <w:t xml:space="preserve">Application Date: </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 xml:space="preserve">(YYYY/MM/DD) </w:t>
      </w:r>
      <w:bookmarkEnd w:id="0"/>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t xml:space="preserve">          </w:t>
      </w:r>
      <w:r>
        <w:rPr>
          <w:rFonts w:eastAsia="標楷體"/>
          <w:sz w:val="28"/>
          <w:szCs w:val="28"/>
        </w:rPr>
        <w:t xml:space="preserve">                                                </w:t>
      </w:r>
    </w:p>
    <w:p w14:paraId="1A29B861" w14:textId="77777777" w:rsidR="000B7956" w:rsidRDefault="000B7956" w:rsidP="000B7956">
      <w:pPr>
        <w:pStyle w:val="Standarduser"/>
        <w:snapToGrid w:val="0"/>
        <w:spacing w:line="340" w:lineRule="atLeast"/>
      </w:pPr>
      <w:r>
        <w:rPr>
          <w:rFonts w:eastAsia="標楷體"/>
          <w:sz w:val="28"/>
          <w:szCs w:val="28"/>
        </w:rPr>
        <w:t xml:space="preserve">               </w:t>
      </w:r>
    </w:p>
    <w:tbl>
      <w:tblPr>
        <w:tblpPr w:leftFromText="180" w:rightFromText="180" w:vertAnchor="text" w:tblpY="1"/>
        <w:tblOverlap w:val="never"/>
        <w:tblW w:w="10201" w:type="dxa"/>
        <w:tblLayout w:type="fixed"/>
        <w:tblCellMar>
          <w:left w:w="10" w:type="dxa"/>
          <w:right w:w="10" w:type="dxa"/>
        </w:tblCellMar>
        <w:tblLook w:val="0000" w:firstRow="0" w:lastRow="0" w:firstColumn="0" w:lastColumn="0" w:noHBand="0" w:noVBand="0"/>
      </w:tblPr>
      <w:tblGrid>
        <w:gridCol w:w="1701"/>
        <w:gridCol w:w="1555"/>
        <w:gridCol w:w="1847"/>
        <w:gridCol w:w="1701"/>
        <w:gridCol w:w="1701"/>
        <w:gridCol w:w="1696"/>
      </w:tblGrid>
      <w:tr w:rsidR="000B7956" w14:paraId="132FF61E" w14:textId="77777777" w:rsidTr="00C777D2">
        <w:trPr>
          <w:trHeight w:val="70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D93226D" w14:textId="77777777" w:rsidR="000B7956" w:rsidRDefault="000B7956" w:rsidP="00C777D2">
            <w:pPr>
              <w:pStyle w:val="Standarduser"/>
              <w:snapToGrid w:val="0"/>
              <w:spacing w:line="180" w:lineRule="exact"/>
              <w:jc w:val="center"/>
              <w:rPr>
                <w:rFonts w:eastAsia="標楷體"/>
                <w:b/>
              </w:rPr>
            </w:pPr>
            <w:r>
              <w:rPr>
                <w:rFonts w:eastAsia="標楷體"/>
                <w:b/>
              </w:rPr>
              <w:t>姓</w:t>
            </w:r>
            <w:r>
              <w:rPr>
                <w:rFonts w:eastAsia="標楷體"/>
                <w:b/>
              </w:rPr>
              <w:t xml:space="preserve"> </w:t>
            </w:r>
            <w:r>
              <w:rPr>
                <w:rFonts w:eastAsia="標楷體"/>
                <w:b/>
              </w:rPr>
              <w:t>名</w:t>
            </w:r>
          </w:p>
          <w:p w14:paraId="209C8A7D" w14:textId="77777777" w:rsidR="000B7956" w:rsidRDefault="000B7956" w:rsidP="00C777D2">
            <w:pPr>
              <w:pStyle w:val="Standarduser"/>
              <w:snapToGrid w:val="0"/>
              <w:spacing w:line="180" w:lineRule="exact"/>
              <w:jc w:val="center"/>
            </w:pPr>
            <w:r>
              <w:rPr>
                <w:rFonts w:eastAsia="標楷體"/>
                <w:sz w:val="18"/>
                <w:szCs w:val="18"/>
              </w:rPr>
              <w:t>Name</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0799D8D" w14:textId="77777777" w:rsidR="000B7956" w:rsidRDefault="000B7956" w:rsidP="00C777D2">
            <w:pPr>
              <w:pStyle w:val="Standarduser"/>
              <w:snapToGrid w:val="0"/>
              <w:spacing w:before="120" w:after="120"/>
              <w:jc w:val="both"/>
              <w:rPr>
                <w:rFonts w:eastAsia="標楷體"/>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9DF048" w14:textId="77777777" w:rsidR="000B7956" w:rsidRDefault="000B7956" w:rsidP="00C777D2">
            <w:pPr>
              <w:pStyle w:val="Standarduser"/>
              <w:snapToGrid w:val="0"/>
              <w:spacing w:line="180" w:lineRule="exact"/>
              <w:jc w:val="center"/>
              <w:rPr>
                <w:rFonts w:eastAsia="標楷體"/>
                <w:b/>
              </w:rPr>
            </w:pPr>
            <w:r>
              <w:rPr>
                <w:rFonts w:eastAsia="標楷體"/>
                <w:b/>
              </w:rPr>
              <w:t>學位類別</w:t>
            </w:r>
          </w:p>
          <w:p w14:paraId="7A17CDA0" w14:textId="77777777" w:rsidR="000B7956" w:rsidRDefault="000B7956" w:rsidP="00C777D2">
            <w:pPr>
              <w:pStyle w:val="Standarduser"/>
              <w:snapToGrid w:val="0"/>
              <w:spacing w:line="180" w:lineRule="exact"/>
              <w:jc w:val="center"/>
              <w:rPr>
                <w:rFonts w:eastAsia="標楷體"/>
                <w:sz w:val="18"/>
                <w:szCs w:val="18"/>
              </w:rPr>
            </w:pPr>
            <w:r>
              <w:rPr>
                <w:rFonts w:eastAsia="標楷體"/>
                <w:sz w:val="18"/>
                <w:szCs w:val="18"/>
              </w:rPr>
              <w:t>Graduate Degree</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13" w:type="dxa"/>
              <w:bottom w:w="0" w:type="dxa"/>
              <w:right w:w="108" w:type="dxa"/>
            </w:tcMar>
            <w:vAlign w:val="center"/>
          </w:tcPr>
          <w:p w14:paraId="7E385A4C" w14:textId="77777777" w:rsidR="000B7956" w:rsidRDefault="000B7956" w:rsidP="00C777D2">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碩士</w:t>
            </w:r>
            <w:r>
              <w:rPr>
                <w:rFonts w:eastAsia="標楷體"/>
                <w:sz w:val="18"/>
                <w:szCs w:val="18"/>
              </w:rPr>
              <w:t>Master</w:t>
            </w:r>
          </w:p>
          <w:p w14:paraId="52ED1A75" w14:textId="77777777" w:rsidR="000B7956" w:rsidRDefault="000B7956" w:rsidP="00C777D2">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博士</w:t>
            </w:r>
            <w:r>
              <w:rPr>
                <w:rFonts w:eastAsia="標楷體"/>
                <w:sz w:val="18"/>
                <w:szCs w:val="18"/>
              </w:rPr>
              <w:t>Doctor</w:t>
            </w:r>
          </w:p>
        </w:tc>
        <w:tc>
          <w:tcPr>
            <w:tcW w:w="1701" w:type="dxa"/>
            <w:tcBorders>
              <w:top w:val="single" w:sz="4" w:space="0" w:color="000000"/>
              <w:left w:val="single" w:sz="4" w:space="0" w:color="auto"/>
              <w:bottom w:val="single" w:sz="4" w:space="0" w:color="000000"/>
              <w:right w:val="single" w:sz="4" w:space="0" w:color="000000"/>
            </w:tcBorders>
            <w:shd w:val="clear" w:color="auto" w:fill="auto"/>
            <w:tcMar>
              <w:top w:w="0" w:type="dxa"/>
              <w:left w:w="113" w:type="dxa"/>
              <w:bottom w:w="0" w:type="dxa"/>
              <w:right w:w="108" w:type="dxa"/>
            </w:tcMar>
            <w:vAlign w:val="center"/>
          </w:tcPr>
          <w:p w14:paraId="6D1CD64A" w14:textId="77777777" w:rsidR="000B7956" w:rsidRDefault="000B7956" w:rsidP="00C777D2">
            <w:pPr>
              <w:pStyle w:val="Standarduser"/>
              <w:snapToGrid w:val="0"/>
              <w:spacing w:line="180" w:lineRule="exact"/>
              <w:jc w:val="center"/>
              <w:rPr>
                <w:rFonts w:eastAsia="標楷體"/>
                <w:b/>
              </w:rPr>
            </w:pPr>
            <w:r>
              <w:rPr>
                <w:rFonts w:eastAsia="標楷體"/>
                <w:b/>
              </w:rPr>
              <w:t>畢業年月</w:t>
            </w:r>
          </w:p>
          <w:p w14:paraId="0655C248" w14:textId="77777777" w:rsidR="000B7956" w:rsidRDefault="000B7956" w:rsidP="00C777D2">
            <w:pPr>
              <w:pStyle w:val="Standarduser"/>
              <w:snapToGrid w:val="0"/>
              <w:spacing w:line="180" w:lineRule="exact"/>
              <w:ind w:leftChars="-49" w:left="-118"/>
              <w:jc w:val="center"/>
              <w:rPr>
                <w:rFonts w:eastAsia="標楷體"/>
                <w:sz w:val="18"/>
                <w:szCs w:val="18"/>
              </w:rPr>
            </w:pPr>
            <w:r>
              <w:rPr>
                <w:rFonts w:eastAsia="標楷體"/>
                <w:sz w:val="18"/>
                <w:szCs w:val="18"/>
              </w:rPr>
              <w:t>Graduation Date</w:t>
            </w:r>
          </w:p>
          <w:p w14:paraId="230AFF20" w14:textId="77777777" w:rsidR="000B7956" w:rsidRDefault="000B7956" w:rsidP="00C777D2">
            <w:pPr>
              <w:pStyle w:val="Standarduser"/>
              <w:snapToGrid w:val="0"/>
              <w:spacing w:line="180" w:lineRule="exact"/>
              <w:jc w:val="center"/>
              <w:rPr>
                <w:rFonts w:eastAsia="標楷體"/>
                <w:sz w:val="18"/>
                <w:szCs w:val="18"/>
              </w:rPr>
            </w:pPr>
            <w:r>
              <w:rPr>
                <w:rFonts w:eastAsia="標楷體"/>
                <w:sz w:val="18"/>
                <w:szCs w:val="18"/>
              </w:rPr>
              <w:t>(YYYY/MM)</w:t>
            </w:r>
          </w:p>
        </w:tc>
        <w:tc>
          <w:tcPr>
            <w:tcW w:w="1696" w:type="dxa"/>
            <w:tcBorders>
              <w:top w:val="single" w:sz="4" w:space="0" w:color="000000"/>
              <w:left w:val="single" w:sz="4" w:space="0" w:color="000000"/>
              <w:bottom w:val="single" w:sz="4" w:space="0" w:color="000000"/>
              <w:right w:val="single" w:sz="4" w:space="0" w:color="auto"/>
            </w:tcBorders>
            <w:shd w:val="clear" w:color="auto" w:fill="auto"/>
            <w:tcMar>
              <w:top w:w="0" w:type="dxa"/>
              <w:left w:w="113" w:type="dxa"/>
              <w:bottom w:w="0" w:type="dxa"/>
              <w:right w:w="108" w:type="dxa"/>
            </w:tcMar>
            <w:vAlign w:val="center"/>
          </w:tcPr>
          <w:p w14:paraId="77EA4696" w14:textId="77777777" w:rsidR="000B7956" w:rsidRDefault="000B7956" w:rsidP="00C777D2">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p>
          <w:p w14:paraId="71A2F222" w14:textId="77777777" w:rsidR="000B7956" w:rsidRDefault="000B7956" w:rsidP="00C777D2">
            <w:pPr>
              <w:pStyle w:val="Standarduser"/>
              <w:snapToGrid w:val="0"/>
              <w:spacing w:line="340" w:lineRule="exact"/>
              <w:ind w:firstLine="90"/>
            </w:pPr>
            <w:r>
              <w:rPr>
                <w:rFonts w:eastAsia="標楷體"/>
                <w:sz w:val="18"/>
                <w:szCs w:val="18"/>
              </w:rPr>
              <w:t xml:space="preserve">   </w:t>
            </w:r>
            <w:r>
              <w:rPr>
                <w:rFonts w:eastAsia="標楷體"/>
                <w:sz w:val="18"/>
                <w:szCs w:val="18"/>
                <w:u w:val="single"/>
              </w:rPr>
              <w:t xml:space="preserve">        </w:t>
            </w:r>
            <w:r>
              <w:rPr>
                <w:rFonts w:eastAsia="標楷體"/>
                <w:sz w:val="18"/>
                <w:szCs w:val="18"/>
              </w:rPr>
              <w:t>/</w:t>
            </w:r>
            <w:r>
              <w:rPr>
                <w:rFonts w:eastAsia="標楷體"/>
                <w:sz w:val="24"/>
                <w:szCs w:val="24"/>
                <w:u w:val="single"/>
              </w:rPr>
              <w:t xml:space="preserve">        </w:t>
            </w:r>
          </w:p>
        </w:tc>
      </w:tr>
      <w:tr w:rsidR="000B7956" w14:paraId="1194D3FA" w14:textId="77777777" w:rsidTr="00C777D2">
        <w:trPr>
          <w:trHeight w:val="56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201A8CD" w14:textId="77777777" w:rsidR="000B7956" w:rsidRDefault="000B7956" w:rsidP="00C777D2">
            <w:pPr>
              <w:pStyle w:val="Standarduser"/>
              <w:snapToGrid w:val="0"/>
              <w:spacing w:line="180" w:lineRule="exact"/>
              <w:jc w:val="center"/>
              <w:rPr>
                <w:rFonts w:eastAsia="標楷體"/>
                <w:b/>
              </w:rPr>
            </w:pPr>
            <w:r>
              <w:rPr>
                <w:rFonts w:eastAsia="標楷體"/>
                <w:b/>
              </w:rPr>
              <w:t>學校名稱</w:t>
            </w:r>
          </w:p>
          <w:p w14:paraId="04B59A64" w14:textId="77777777" w:rsidR="000B7956" w:rsidRDefault="000B7956" w:rsidP="00C777D2">
            <w:pPr>
              <w:pStyle w:val="Standarduser"/>
              <w:snapToGrid w:val="0"/>
              <w:spacing w:line="180" w:lineRule="exact"/>
              <w:jc w:val="center"/>
              <w:rPr>
                <w:rFonts w:eastAsia="標楷體"/>
                <w:b/>
              </w:rPr>
            </w:pPr>
            <w:r>
              <w:rPr>
                <w:rFonts w:eastAsia="標楷體"/>
                <w:sz w:val="18"/>
                <w:szCs w:val="18"/>
              </w:rPr>
              <w:t>University</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5F0A09B" w14:textId="77777777" w:rsidR="000B7956" w:rsidRDefault="000B7956" w:rsidP="00C777D2">
            <w:pPr>
              <w:pStyle w:val="Standarduser"/>
              <w:snapToGrid w:val="0"/>
              <w:spacing w:line="180" w:lineRule="exact"/>
              <w:jc w:val="center"/>
              <w:rPr>
                <w:rFonts w:eastAsia="標楷體"/>
                <w:b/>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13" w:type="dxa"/>
              <w:bottom w:w="0" w:type="dxa"/>
              <w:right w:w="108" w:type="dxa"/>
            </w:tcMar>
            <w:vAlign w:val="center"/>
          </w:tcPr>
          <w:p w14:paraId="3B4E2F94" w14:textId="77777777" w:rsidR="000B7956" w:rsidRDefault="000B7956" w:rsidP="00C777D2">
            <w:pPr>
              <w:pStyle w:val="Standarduser"/>
              <w:snapToGrid w:val="0"/>
              <w:spacing w:line="180" w:lineRule="exact"/>
              <w:jc w:val="center"/>
              <w:rPr>
                <w:rFonts w:eastAsia="標楷體"/>
                <w:b/>
              </w:rPr>
            </w:pPr>
            <w:r>
              <w:rPr>
                <w:rFonts w:eastAsia="標楷體" w:hint="eastAsia"/>
                <w:b/>
              </w:rPr>
              <w:t>系所名稱</w:t>
            </w:r>
          </w:p>
          <w:p w14:paraId="41840F5E" w14:textId="77777777" w:rsidR="000B7956" w:rsidRDefault="000B7956" w:rsidP="00C777D2">
            <w:pPr>
              <w:pStyle w:val="Standarduser"/>
              <w:snapToGrid w:val="0"/>
              <w:spacing w:line="220" w:lineRule="exact"/>
              <w:ind w:left="-72" w:right="-106"/>
              <w:jc w:val="center"/>
              <w:rPr>
                <w:rFonts w:ascii="Segoe UI Symbol" w:eastAsia="標楷體" w:hAnsi="Segoe UI Symbol" w:cs="Segoe UI Symbol"/>
                <w:sz w:val="24"/>
                <w:szCs w:val="24"/>
              </w:rPr>
            </w:pPr>
            <w:r>
              <w:rPr>
                <w:rFonts w:eastAsia="標楷體"/>
                <w:sz w:val="18"/>
                <w:szCs w:val="18"/>
              </w:rPr>
              <w:t>School/Department</w:t>
            </w:r>
          </w:p>
        </w:tc>
        <w:tc>
          <w:tcPr>
            <w:tcW w:w="3397" w:type="dxa"/>
            <w:gridSpan w:val="2"/>
            <w:tcBorders>
              <w:top w:val="single" w:sz="4" w:space="0" w:color="000000"/>
              <w:left w:val="single" w:sz="4" w:space="0" w:color="auto"/>
              <w:bottom w:val="single" w:sz="4" w:space="0" w:color="000000"/>
              <w:right w:val="single" w:sz="4" w:space="0" w:color="auto"/>
            </w:tcBorders>
            <w:shd w:val="clear" w:color="auto" w:fill="auto"/>
            <w:tcMar>
              <w:top w:w="0" w:type="dxa"/>
              <w:left w:w="113" w:type="dxa"/>
              <w:bottom w:w="0" w:type="dxa"/>
              <w:right w:w="108" w:type="dxa"/>
            </w:tcMar>
            <w:vAlign w:val="center"/>
          </w:tcPr>
          <w:p w14:paraId="024E5162" w14:textId="77777777" w:rsidR="000B7956" w:rsidRDefault="000B7956" w:rsidP="00C777D2">
            <w:pPr>
              <w:pStyle w:val="Standarduser"/>
              <w:snapToGrid w:val="0"/>
              <w:spacing w:line="340" w:lineRule="exact"/>
              <w:rPr>
                <w:rFonts w:eastAsia="標楷體"/>
              </w:rPr>
            </w:pPr>
          </w:p>
        </w:tc>
      </w:tr>
      <w:tr w:rsidR="000B7956" w14:paraId="49E8E883" w14:textId="77777777" w:rsidTr="00C777D2">
        <w:trPr>
          <w:trHeight w:val="98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594DA38" w14:textId="77777777" w:rsidR="000B7956" w:rsidRDefault="000B7956" w:rsidP="00C777D2">
            <w:pPr>
              <w:pStyle w:val="Standarduser"/>
              <w:snapToGrid w:val="0"/>
              <w:spacing w:line="260" w:lineRule="exact"/>
              <w:jc w:val="center"/>
              <w:rPr>
                <w:rFonts w:eastAsia="標楷體"/>
                <w:b/>
              </w:rPr>
            </w:pPr>
            <w:r>
              <w:rPr>
                <w:rFonts w:eastAsia="標楷體"/>
                <w:b/>
              </w:rPr>
              <w:t>論文名稱</w:t>
            </w:r>
          </w:p>
          <w:p w14:paraId="0A8449E6" w14:textId="77777777" w:rsidR="000B7956" w:rsidRDefault="000B7956" w:rsidP="00C777D2">
            <w:pPr>
              <w:pStyle w:val="Standarduser"/>
              <w:snapToGrid w:val="0"/>
              <w:spacing w:line="260" w:lineRule="exact"/>
              <w:jc w:val="center"/>
              <w:rPr>
                <w:rFonts w:eastAsia="標楷體"/>
                <w:sz w:val="18"/>
                <w:szCs w:val="18"/>
              </w:rPr>
            </w:pPr>
            <w:r>
              <w:rPr>
                <w:rFonts w:eastAsia="標楷體"/>
                <w:sz w:val="18"/>
                <w:szCs w:val="18"/>
              </w:rPr>
              <w:t>Thesis /</w:t>
            </w:r>
          </w:p>
          <w:p w14:paraId="1013AED6" w14:textId="77777777" w:rsidR="000B7956" w:rsidRDefault="000B7956" w:rsidP="00C777D2">
            <w:pPr>
              <w:pStyle w:val="Standarduser"/>
              <w:snapToGrid w:val="0"/>
              <w:spacing w:line="260" w:lineRule="exact"/>
              <w:jc w:val="center"/>
              <w:rPr>
                <w:rFonts w:eastAsia="標楷體"/>
                <w:sz w:val="18"/>
                <w:szCs w:val="18"/>
              </w:rPr>
            </w:pPr>
            <w:r>
              <w:rPr>
                <w:rFonts w:eastAsia="標楷體"/>
                <w:sz w:val="18"/>
                <w:szCs w:val="18"/>
              </w:rPr>
              <w:t>Dissertation Title</w:t>
            </w:r>
          </w:p>
        </w:tc>
        <w:tc>
          <w:tcPr>
            <w:tcW w:w="8500" w:type="dxa"/>
            <w:gridSpan w:val="5"/>
            <w:tcBorders>
              <w:top w:val="single" w:sz="4" w:space="0" w:color="000000"/>
              <w:left w:val="single" w:sz="4" w:space="0" w:color="000000"/>
              <w:bottom w:val="single" w:sz="4" w:space="0" w:color="000000"/>
              <w:right w:val="single" w:sz="4" w:space="0" w:color="auto"/>
            </w:tcBorders>
            <w:shd w:val="clear" w:color="auto" w:fill="auto"/>
            <w:tcMar>
              <w:top w:w="0" w:type="dxa"/>
              <w:left w:w="113" w:type="dxa"/>
              <w:bottom w:w="0" w:type="dxa"/>
              <w:right w:w="108" w:type="dxa"/>
            </w:tcMar>
            <w:vAlign w:val="center"/>
          </w:tcPr>
          <w:p w14:paraId="5E26F6A5" w14:textId="77777777" w:rsidR="000B7956" w:rsidRDefault="000B7956" w:rsidP="00C777D2">
            <w:pPr>
              <w:pStyle w:val="Standarduser"/>
              <w:rPr>
                <w:rFonts w:eastAsia="標楷體"/>
              </w:rPr>
            </w:pPr>
          </w:p>
          <w:p w14:paraId="17D10CE8" w14:textId="77777777" w:rsidR="000B7956" w:rsidRDefault="000B7956" w:rsidP="00C777D2">
            <w:pPr>
              <w:pStyle w:val="Standarduser"/>
              <w:snapToGrid w:val="0"/>
              <w:spacing w:line="260" w:lineRule="exact"/>
              <w:rPr>
                <w:rFonts w:eastAsia="標楷體"/>
              </w:rPr>
            </w:pPr>
          </w:p>
        </w:tc>
      </w:tr>
      <w:tr w:rsidR="000B7956" w14:paraId="22C0A07E" w14:textId="77777777" w:rsidTr="00C777D2">
        <w:trPr>
          <w:trHeight w:val="1971"/>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72CC754" w14:textId="77777777" w:rsidR="000B7956" w:rsidRDefault="000B7956" w:rsidP="00C777D2">
            <w:pPr>
              <w:pStyle w:val="Standarduser"/>
              <w:snapToGrid w:val="0"/>
              <w:spacing w:line="240" w:lineRule="atLeast"/>
              <w:jc w:val="center"/>
              <w:rPr>
                <w:rFonts w:eastAsia="標楷體"/>
                <w:b/>
              </w:rPr>
            </w:pPr>
            <w:r>
              <w:rPr>
                <w:rFonts w:eastAsia="標楷體"/>
                <w:b/>
              </w:rPr>
              <w:t>延後公開原因</w:t>
            </w:r>
          </w:p>
          <w:p w14:paraId="5BE79DE8" w14:textId="77777777" w:rsidR="000B7956" w:rsidRDefault="000B7956" w:rsidP="00C777D2">
            <w:pPr>
              <w:pStyle w:val="Standarduser"/>
              <w:snapToGrid w:val="0"/>
              <w:spacing w:line="240" w:lineRule="atLeast"/>
              <w:jc w:val="center"/>
              <w:rPr>
                <w:rFonts w:eastAsia="標楷體"/>
                <w:sz w:val="18"/>
                <w:szCs w:val="18"/>
              </w:rPr>
            </w:pPr>
            <w:r>
              <w:rPr>
                <w:rFonts w:eastAsia="標楷體"/>
                <w:sz w:val="18"/>
                <w:szCs w:val="18"/>
              </w:rPr>
              <w:t>Reason for</w:t>
            </w:r>
          </w:p>
          <w:p w14:paraId="5FA1B68E" w14:textId="77777777" w:rsidR="000B7956" w:rsidRDefault="000B7956" w:rsidP="00C777D2">
            <w:pPr>
              <w:pStyle w:val="Standarduser"/>
              <w:snapToGrid w:val="0"/>
              <w:spacing w:line="240" w:lineRule="atLeast"/>
              <w:jc w:val="center"/>
              <w:rPr>
                <w:rFonts w:eastAsia="標楷體"/>
                <w:sz w:val="18"/>
                <w:szCs w:val="18"/>
              </w:rPr>
            </w:pPr>
            <w:r>
              <w:rPr>
                <w:rFonts w:eastAsia="標楷體"/>
                <w:sz w:val="18"/>
                <w:szCs w:val="18"/>
              </w:rPr>
              <w:t>Embargo</w:t>
            </w:r>
          </w:p>
          <w:p w14:paraId="59E5474B" w14:textId="77777777" w:rsidR="000B7956" w:rsidRDefault="000B7956" w:rsidP="00C777D2">
            <w:pPr>
              <w:pStyle w:val="Standarduser"/>
              <w:snapToGrid w:val="0"/>
              <w:spacing w:line="240" w:lineRule="atLeast"/>
              <w:jc w:val="center"/>
              <w:rPr>
                <w:rFonts w:eastAsia="標楷體"/>
                <w:sz w:val="18"/>
                <w:szCs w:val="18"/>
              </w:rPr>
            </w:pPr>
            <w:r w:rsidRPr="00F33AF0">
              <w:rPr>
                <w:rFonts w:eastAsia="標楷體" w:hint="eastAsia"/>
                <w:sz w:val="18"/>
                <w:szCs w:val="18"/>
              </w:rPr>
              <w:t>(</w:t>
            </w:r>
            <w:r w:rsidRPr="00F33AF0">
              <w:rPr>
                <w:rFonts w:eastAsia="標楷體" w:hint="eastAsia"/>
                <w:sz w:val="18"/>
                <w:szCs w:val="18"/>
              </w:rPr>
              <w:t>依學位授予法第</w:t>
            </w:r>
            <w:r w:rsidRPr="00F33AF0">
              <w:rPr>
                <w:rFonts w:eastAsia="標楷體" w:hint="eastAsia"/>
                <w:sz w:val="18"/>
                <w:szCs w:val="18"/>
              </w:rPr>
              <w:t>16</w:t>
            </w:r>
            <w:r w:rsidRPr="00F33AF0">
              <w:rPr>
                <w:rFonts w:eastAsia="標楷體" w:hint="eastAsia"/>
                <w:sz w:val="18"/>
                <w:szCs w:val="18"/>
              </w:rPr>
              <w:t>條及本校研究所博士暨碩士學位考試規則第</w:t>
            </w:r>
            <w:r w:rsidRPr="00F33AF0">
              <w:rPr>
                <w:rFonts w:eastAsia="標楷體" w:hint="eastAsia"/>
                <w:sz w:val="18"/>
                <w:szCs w:val="18"/>
              </w:rPr>
              <w:t>9</w:t>
            </w:r>
            <w:r w:rsidRPr="00F33AF0">
              <w:rPr>
                <w:rFonts w:eastAsia="標楷體" w:hint="eastAsia"/>
                <w:sz w:val="18"/>
                <w:szCs w:val="18"/>
              </w:rPr>
              <w:t>條規定</w:t>
            </w:r>
            <w:r w:rsidRPr="00F33AF0">
              <w:rPr>
                <w:rFonts w:eastAsia="標楷體" w:hint="eastAsia"/>
                <w:sz w:val="18"/>
                <w:szCs w:val="18"/>
              </w:rPr>
              <w:t>)</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BECDCB1" w14:textId="77777777" w:rsidR="000B7956" w:rsidRPr="00811B20" w:rsidRDefault="000B7956" w:rsidP="00C777D2">
            <w:pPr>
              <w:pStyle w:val="Standarduser"/>
              <w:snapToGrid w:val="0"/>
              <w:spacing w:line="360" w:lineRule="exact"/>
              <w:jc w:val="center"/>
              <w:rPr>
                <w:rFonts w:ascii="Segoe UI Symbol" w:eastAsia="標楷體" w:hAnsi="Segoe UI Symbol" w:cs="Segoe UI Symbol"/>
                <w:b/>
                <w:sz w:val="24"/>
                <w:szCs w:val="24"/>
                <w:u w:val="single"/>
              </w:rPr>
            </w:pPr>
            <w:r w:rsidRPr="00811B20">
              <w:rPr>
                <w:rFonts w:ascii="Segoe UI Symbol" w:eastAsia="標楷體" w:hAnsi="Segoe UI Symbol" w:cs="Segoe UI Symbol" w:hint="eastAsia"/>
                <w:b/>
                <w:sz w:val="24"/>
                <w:szCs w:val="24"/>
                <w:u w:val="single"/>
              </w:rPr>
              <w:t>請檢附相關證明文件</w:t>
            </w:r>
            <w:r w:rsidRPr="00811B20">
              <w:rPr>
                <w:rFonts w:ascii="Segoe UI Symbol" w:eastAsia="標楷體" w:hAnsi="Segoe UI Symbol" w:cs="Segoe UI Symbol" w:hint="eastAsia"/>
                <w:b/>
                <w:sz w:val="24"/>
                <w:szCs w:val="24"/>
                <w:u w:val="single"/>
              </w:rPr>
              <w:t xml:space="preserve">  Please attach relevant supporting documentation</w:t>
            </w:r>
          </w:p>
          <w:p w14:paraId="58DB40F9" w14:textId="77777777" w:rsidR="000B7956" w:rsidRDefault="000B7956" w:rsidP="00C777D2">
            <w:pPr>
              <w:pStyle w:val="Standarduser"/>
              <w:snapToGrid w:val="0"/>
              <w:spacing w:line="360" w:lineRule="exact"/>
              <w:jc w:val="both"/>
            </w:pPr>
            <w:r>
              <w:rPr>
                <w:rFonts w:ascii="Segoe UI Symbol" w:eastAsia="標楷體" w:hAnsi="Segoe UI Symbol" w:cs="Segoe UI Symbol"/>
                <w:sz w:val="24"/>
                <w:szCs w:val="24"/>
              </w:rPr>
              <w:t>☐</w:t>
            </w:r>
            <w:r>
              <w:rPr>
                <w:rFonts w:ascii="Segoe UI Symbol" w:eastAsia="標楷體" w:hAnsi="Segoe UI Symbol" w:cs="Segoe UI Symbol"/>
                <w:sz w:val="24"/>
                <w:szCs w:val="24"/>
              </w:rPr>
              <w:t>涉及</w:t>
            </w:r>
            <w:r>
              <w:rPr>
                <w:rFonts w:eastAsia="標楷體"/>
                <w:sz w:val="22"/>
                <w:szCs w:val="22"/>
              </w:rPr>
              <w:t>機密</w:t>
            </w:r>
          </w:p>
          <w:p w14:paraId="6E588604" w14:textId="77777777" w:rsidR="000B7956" w:rsidRDefault="000B7956" w:rsidP="00C777D2">
            <w:pPr>
              <w:pStyle w:val="Standarduser"/>
              <w:snapToGrid w:val="0"/>
              <w:spacing w:line="240" w:lineRule="atLeast"/>
              <w:rPr>
                <w:rFonts w:eastAsia="標楷體"/>
                <w:sz w:val="18"/>
                <w:szCs w:val="18"/>
              </w:rPr>
            </w:pPr>
            <w:r>
              <w:rPr>
                <w:rFonts w:eastAsia="標楷體"/>
                <w:sz w:val="18"/>
                <w:szCs w:val="18"/>
              </w:rPr>
              <w:t xml:space="preserve">   Contains information pertaining to the secret.</w:t>
            </w:r>
          </w:p>
          <w:p w14:paraId="551A476E" w14:textId="77777777" w:rsidR="000B7956" w:rsidRDefault="000B7956" w:rsidP="00C777D2">
            <w:pPr>
              <w:pStyle w:val="Standarduser"/>
              <w:snapToGrid w:val="0"/>
              <w:spacing w:line="360" w:lineRule="exact"/>
            </w:pPr>
            <w:r>
              <w:rPr>
                <w:rFonts w:ascii="Segoe UI Symbol" w:eastAsia="標楷體" w:hAnsi="Segoe UI Symbol" w:cs="Segoe UI Symbol"/>
                <w:sz w:val="24"/>
                <w:szCs w:val="24"/>
              </w:rPr>
              <w:t>☐</w:t>
            </w:r>
            <w:r>
              <w:rPr>
                <w:rFonts w:eastAsia="標楷體"/>
                <w:sz w:val="22"/>
                <w:szCs w:val="22"/>
              </w:rPr>
              <w:t>專利事項，申請案號：</w:t>
            </w:r>
          </w:p>
          <w:p w14:paraId="6C332A17" w14:textId="77777777" w:rsidR="000B7956" w:rsidRDefault="000B7956" w:rsidP="00C777D2">
            <w:pPr>
              <w:pStyle w:val="Standarduser"/>
              <w:snapToGrid w:val="0"/>
              <w:spacing w:line="240" w:lineRule="atLeast"/>
              <w:rPr>
                <w:rFonts w:eastAsia="標楷體"/>
                <w:sz w:val="18"/>
                <w:szCs w:val="18"/>
              </w:rPr>
            </w:pPr>
            <w:r>
              <w:rPr>
                <w:rFonts w:eastAsia="標楷體"/>
                <w:sz w:val="18"/>
                <w:szCs w:val="18"/>
              </w:rPr>
              <w:t xml:space="preserve">   Filing for patent registration. Registration number:</w:t>
            </w:r>
          </w:p>
          <w:p w14:paraId="01E29A1D" w14:textId="77777777" w:rsidR="000B7956" w:rsidRDefault="000B7956" w:rsidP="00C777D2">
            <w:pPr>
              <w:pStyle w:val="Standarduser"/>
              <w:snapToGrid w:val="0"/>
              <w:spacing w:line="360" w:lineRule="exact"/>
              <w:jc w:val="both"/>
            </w:pPr>
            <w:r>
              <w:rPr>
                <w:rFonts w:ascii="Segoe UI Symbol" w:eastAsia="標楷體" w:hAnsi="Segoe UI Symbol" w:cs="Segoe UI Symbol"/>
                <w:sz w:val="24"/>
                <w:szCs w:val="24"/>
              </w:rPr>
              <w:t>☐</w:t>
            </w:r>
            <w:r>
              <w:rPr>
                <w:rFonts w:eastAsia="標楷體"/>
                <w:sz w:val="22"/>
                <w:szCs w:val="22"/>
              </w:rPr>
              <w:t>依法不得提供，請說明：</w:t>
            </w:r>
          </w:p>
          <w:p w14:paraId="6D3EF16C" w14:textId="77777777" w:rsidR="000B7956" w:rsidRDefault="000B7956" w:rsidP="00C777D2">
            <w:pPr>
              <w:pStyle w:val="Standarduser"/>
              <w:spacing w:line="180" w:lineRule="exact"/>
              <w:rPr>
                <w:rFonts w:eastAsia="標楷體"/>
                <w:sz w:val="18"/>
                <w:szCs w:val="18"/>
              </w:rPr>
            </w:pPr>
            <w:r>
              <w:rPr>
                <w:rFonts w:eastAsia="標楷體"/>
                <w:sz w:val="18"/>
                <w:szCs w:val="18"/>
              </w:rPr>
              <w:t xml:space="preserve">   Withheld according to the law. Please specify.</w:t>
            </w:r>
          </w:p>
        </w:tc>
      </w:tr>
      <w:tr w:rsidR="000B7956" w14:paraId="4AB10096" w14:textId="77777777" w:rsidTr="00C777D2">
        <w:trPr>
          <w:trHeight w:val="1424"/>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2D9CDAD" w14:textId="77777777" w:rsidR="000B7956" w:rsidRDefault="000B7956" w:rsidP="00C777D2">
            <w:pPr>
              <w:pStyle w:val="Standarduser"/>
              <w:snapToGrid w:val="0"/>
              <w:spacing w:line="240" w:lineRule="atLeast"/>
              <w:jc w:val="center"/>
              <w:rPr>
                <w:rFonts w:eastAsia="標楷體"/>
                <w:b/>
              </w:rPr>
            </w:pPr>
            <w:r>
              <w:rPr>
                <w:rFonts w:eastAsia="標楷體"/>
                <w:b/>
              </w:rPr>
              <w:t>申請項目</w:t>
            </w:r>
          </w:p>
          <w:p w14:paraId="08B43FC4" w14:textId="77777777" w:rsidR="000B7956" w:rsidRDefault="000B7956" w:rsidP="00C777D2">
            <w:pPr>
              <w:pStyle w:val="Standarduser"/>
              <w:snapToGrid w:val="0"/>
              <w:spacing w:line="240" w:lineRule="atLeast"/>
              <w:jc w:val="center"/>
              <w:rPr>
                <w:rFonts w:eastAsia="標楷體"/>
                <w:b/>
              </w:rPr>
            </w:pPr>
            <w:r>
              <w:rPr>
                <w:rFonts w:eastAsia="標楷體"/>
                <w:b/>
              </w:rPr>
              <w:t>Options</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5FEF47C" w14:textId="77777777" w:rsidR="000B7956" w:rsidRPr="00E24341" w:rsidRDefault="000B7956" w:rsidP="00C777D2">
            <w:pPr>
              <w:pStyle w:val="Standard"/>
              <w:ind w:left="73" w:hangingChars="33" w:hanging="73"/>
              <w:textAlignment w:val="auto"/>
              <w:rPr>
                <w:rFonts w:ascii="標楷體" w:eastAsia="標楷體" w:hAnsi="標楷體" w:cs="Segoe UI Symbol"/>
                <w:b/>
                <w:color w:val="FF0000"/>
                <w:sz w:val="22"/>
              </w:rPr>
            </w:pPr>
            <w:r w:rsidRPr="00E416D5">
              <w:rPr>
                <w:rFonts w:ascii="Segoe UI Symbol" w:eastAsia="標楷體" w:hAnsi="Segoe UI Symbol" w:cs="Segoe UI Symbol"/>
                <w:sz w:val="22"/>
              </w:rPr>
              <w:t>☐</w:t>
            </w:r>
            <w:r w:rsidRPr="00574532">
              <w:rPr>
                <w:rFonts w:ascii="Segoe UI Symbol" w:eastAsia="標楷體" w:hAnsi="Segoe UI Symbol" w:cs="Segoe UI Symbol" w:hint="eastAsia"/>
                <w:color w:val="000000"/>
                <w:sz w:val="22"/>
              </w:rPr>
              <w:t>延後公開論文</w:t>
            </w:r>
            <w:r w:rsidRPr="00574532">
              <w:rPr>
                <w:rFonts w:ascii="標楷體" w:eastAsia="標楷體" w:hAnsi="標楷體" w:cs="Segoe UI Symbol"/>
                <w:color w:val="000000"/>
                <w:sz w:val="22"/>
              </w:rPr>
              <w:t>紙本</w:t>
            </w:r>
            <w:r w:rsidRPr="00574532">
              <w:rPr>
                <w:rFonts w:ascii="標楷體" w:eastAsia="標楷體" w:hAnsi="標楷體" w:cs="Segoe UI Symbol" w:hint="eastAsia"/>
                <w:color w:val="000000"/>
                <w:sz w:val="22"/>
              </w:rPr>
              <w:t>之閱覽權限，惟線上書目仍對外開放查詢</w:t>
            </w:r>
          </w:p>
          <w:p w14:paraId="20F5E7F4" w14:textId="77777777" w:rsidR="000B7956" w:rsidRPr="000D004E" w:rsidRDefault="000B7956" w:rsidP="00C777D2">
            <w:pPr>
              <w:pStyle w:val="Standard"/>
              <w:ind w:left="59" w:hangingChars="33" w:hanging="59"/>
              <w:textAlignment w:val="auto"/>
              <w:rPr>
                <w:rFonts w:eastAsia="標楷體"/>
                <w:sz w:val="18"/>
                <w:szCs w:val="18"/>
              </w:rPr>
            </w:pPr>
            <w:r w:rsidRPr="000D004E">
              <w:rPr>
                <w:rFonts w:eastAsia="標楷體"/>
                <w:sz w:val="18"/>
                <w:szCs w:val="18"/>
              </w:rPr>
              <w:t>Delay public access to the printed copies of my thesis, but leave the online bibliographic record open to the public.</w:t>
            </w:r>
          </w:p>
        </w:tc>
        <w:tc>
          <w:tcPr>
            <w:tcW w:w="50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D04A3E" w14:textId="16D6C3EF" w:rsidR="000B7956" w:rsidRPr="000B7956" w:rsidRDefault="008F4CED" w:rsidP="008F4CED">
            <w:pPr>
              <w:pStyle w:val="Web"/>
              <w:adjustRightInd w:val="0"/>
              <w:snapToGrid w:val="0"/>
              <w:spacing w:before="0" w:beforeAutospacing="0" w:after="0" w:afterAutospacing="0"/>
              <w:textAlignment w:val="center"/>
              <w:rPr>
                <w:rFonts w:ascii="標楷體" w:eastAsia="標楷體" w:hAnsi="標楷體" w:cs="Segoe UI Symbol"/>
                <w:color w:val="auto"/>
                <w:sz w:val="22"/>
                <w:szCs w:val="22"/>
              </w:rPr>
            </w:pPr>
            <w:r>
              <w:rPr>
                <w:rFonts w:ascii="Segoe UI Symbol" w:eastAsia="標楷體" w:hAnsi="Segoe UI Symbol" w:cs="Segoe UI Symbol" w:hint="eastAsia"/>
                <w:color w:val="000000" w:themeColor="text1"/>
                <w:sz w:val="22"/>
              </w:rPr>
              <w:t xml:space="preserve"> </w:t>
            </w:r>
            <w:r w:rsidRPr="008F4CED">
              <w:rPr>
                <w:rFonts w:ascii="Segoe UI Symbol" w:eastAsia="標楷體" w:hAnsi="Segoe UI Symbol" w:cs="Segoe UI Symbol"/>
                <w:color w:val="000000" w:themeColor="text1"/>
                <w:sz w:val="22"/>
              </w:rPr>
              <w:t>☐</w:t>
            </w:r>
            <w:r>
              <w:rPr>
                <w:rFonts w:ascii="Segoe UI Symbol" w:eastAsia="標楷體" w:hAnsi="Segoe UI Symbol" w:cs="Segoe UI Symbol" w:hint="eastAsia"/>
                <w:color w:val="000000" w:themeColor="text1"/>
                <w:sz w:val="22"/>
              </w:rPr>
              <w:t>紙</w:t>
            </w:r>
            <w:r w:rsidRPr="00574532">
              <w:rPr>
                <w:rFonts w:ascii="Segoe UI Symbol" w:eastAsia="標楷體" w:hAnsi="Segoe UI Symbol" w:cs="Segoe UI Symbol" w:hint="eastAsia"/>
                <w:color w:val="000000"/>
                <w:sz w:val="22"/>
              </w:rPr>
              <w:t>延</w:t>
            </w:r>
            <w:r w:rsidR="000B7956" w:rsidRPr="008F4CED">
              <w:rPr>
                <w:rFonts w:ascii="標楷體" w:eastAsia="標楷體" w:hAnsi="標楷體" w:cs="Segoe UI Symbol" w:hint="eastAsia"/>
                <w:color w:val="auto"/>
                <w:sz w:val="22"/>
                <w:szCs w:val="22"/>
              </w:rPr>
              <w:t>本論文及線上書目延後公開</w:t>
            </w:r>
            <w:r w:rsidR="000B7956" w:rsidRPr="008F4CED">
              <w:rPr>
                <w:rFonts w:ascii="標楷體" w:eastAsia="標楷體" w:hAnsi="標楷體" w:cs="Segoe UI Symbol"/>
                <w:color w:val="auto"/>
                <w:sz w:val="22"/>
                <w:szCs w:val="22"/>
              </w:rPr>
              <w:t xml:space="preserve"> </w:t>
            </w:r>
          </w:p>
          <w:p w14:paraId="601C12FF" w14:textId="77777777" w:rsidR="008F4CED" w:rsidRDefault="000B7956" w:rsidP="008F4CED">
            <w:pPr>
              <w:pStyle w:val="Web"/>
              <w:adjustRightInd w:val="0"/>
              <w:snapToGrid w:val="0"/>
              <w:spacing w:before="0" w:beforeAutospacing="0" w:after="0" w:afterAutospacing="0"/>
              <w:textAlignment w:val="center"/>
              <w:rPr>
                <w:rFonts w:eastAsia="標楷體"/>
                <w:color w:val="auto"/>
                <w:sz w:val="18"/>
                <w:szCs w:val="18"/>
              </w:rPr>
            </w:pPr>
            <w:r w:rsidRPr="000B7956">
              <w:rPr>
                <w:rFonts w:ascii="標楷體" w:eastAsia="標楷體" w:hAnsi="標楷體" w:cs="Segoe UI Symbol"/>
                <w:color w:val="auto"/>
                <w:sz w:val="22"/>
                <w:szCs w:val="22"/>
              </w:rPr>
              <w:t>(書目:論文名稱/摘要/參考文獻等)</w:t>
            </w:r>
            <w:r w:rsidRPr="000B7956">
              <w:rPr>
                <w:rFonts w:eastAsia="標楷體"/>
                <w:color w:val="auto"/>
                <w:sz w:val="18"/>
                <w:szCs w:val="18"/>
              </w:rPr>
              <w:t xml:space="preserve"> </w:t>
            </w:r>
          </w:p>
          <w:p w14:paraId="0D066DDA" w14:textId="759494C4" w:rsidR="000B7956" w:rsidRPr="008F4CED" w:rsidRDefault="000B7956" w:rsidP="008F4CED">
            <w:pPr>
              <w:pStyle w:val="Web"/>
              <w:adjustRightInd w:val="0"/>
              <w:snapToGrid w:val="0"/>
              <w:spacing w:before="0" w:beforeAutospacing="0" w:after="0" w:afterAutospacing="0"/>
              <w:textAlignment w:val="center"/>
              <w:rPr>
                <w:rFonts w:eastAsia="標楷體"/>
                <w:color w:val="auto"/>
                <w:sz w:val="18"/>
                <w:szCs w:val="18"/>
              </w:rPr>
            </w:pPr>
            <w:r w:rsidRPr="000B7956">
              <w:rPr>
                <w:rFonts w:ascii="Times New Roman" w:eastAsia="標楷體" w:hAnsi="Times New Roman" w:cs="Times New Roman"/>
                <w:color w:val="auto"/>
                <w:sz w:val="18"/>
                <w:szCs w:val="18"/>
              </w:rPr>
              <w:t>Delay public access to the printed copies and online bibliographic record of my thesis</w:t>
            </w:r>
          </w:p>
        </w:tc>
      </w:tr>
      <w:tr w:rsidR="000B7956" w14:paraId="2384A91C" w14:textId="77777777" w:rsidTr="00C777D2">
        <w:trPr>
          <w:trHeight w:val="72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37063C5" w14:textId="77777777" w:rsidR="000B7956" w:rsidRDefault="000B7956" w:rsidP="00C777D2">
            <w:pPr>
              <w:pStyle w:val="Standarduser"/>
              <w:snapToGrid w:val="0"/>
              <w:spacing w:line="240" w:lineRule="atLeast"/>
              <w:jc w:val="center"/>
              <w:rPr>
                <w:rFonts w:eastAsia="標楷體"/>
                <w:b/>
              </w:rPr>
            </w:pPr>
            <w:r>
              <w:rPr>
                <w:rFonts w:eastAsia="標楷體"/>
                <w:b/>
              </w:rPr>
              <w:t>公開日期</w:t>
            </w:r>
          </w:p>
          <w:p w14:paraId="09B037EA" w14:textId="77777777" w:rsidR="000B7956" w:rsidRDefault="000B7956" w:rsidP="00C777D2">
            <w:pPr>
              <w:pStyle w:val="Standarduser"/>
              <w:snapToGrid w:val="0"/>
              <w:spacing w:line="240" w:lineRule="atLeast"/>
              <w:jc w:val="center"/>
              <w:rPr>
                <w:rFonts w:eastAsia="標楷體"/>
                <w:sz w:val="18"/>
                <w:szCs w:val="18"/>
              </w:rPr>
            </w:pPr>
            <w:r>
              <w:rPr>
                <w:rFonts w:eastAsia="標楷體"/>
                <w:sz w:val="18"/>
                <w:szCs w:val="18"/>
              </w:rPr>
              <w:t>Delayed Until</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85DBA17" w14:textId="77777777" w:rsidR="000B7956" w:rsidRDefault="000B7956" w:rsidP="00C777D2">
            <w:pPr>
              <w:pStyle w:val="Standarduser"/>
              <w:spacing w:line="340" w:lineRule="exact"/>
              <w:ind w:left="500" w:hanging="500"/>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rPr>
              <w:t>日</w:t>
            </w:r>
          </w:p>
          <w:p w14:paraId="4EB8D308" w14:textId="77777777" w:rsidR="000B7956" w:rsidRDefault="000B7956" w:rsidP="00C777D2">
            <w:pPr>
              <w:pStyle w:val="Standard"/>
              <w:ind w:leftChars="7" w:left="17" w:firstLine="100"/>
              <w:rPr>
                <w:rFonts w:eastAsia="標楷體"/>
                <w:sz w:val="18"/>
                <w:szCs w:val="18"/>
              </w:rPr>
            </w:pPr>
            <w:r>
              <w:rPr>
                <w:rFonts w:eastAsia="標楷體"/>
                <w:sz w:val="18"/>
                <w:szCs w:val="18"/>
              </w:rPr>
              <w:t xml:space="preserve">    </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/____ (YYYY/MM/DD)</w:t>
            </w:r>
          </w:p>
        </w:tc>
      </w:tr>
      <w:tr w:rsidR="000B7956" w14:paraId="354F8431" w14:textId="77777777" w:rsidTr="00C777D2">
        <w:trPr>
          <w:trHeight w:val="838"/>
        </w:trPr>
        <w:tc>
          <w:tcPr>
            <w:tcW w:w="5103" w:type="dxa"/>
            <w:gridSpan w:val="3"/>
            <w:tcBorders>
              <w:top w:val="single" w:sz="4" w:space="0" w:color="000000"/>
              <w:left w:val="single" w:sz="12" w:space="0" w:color="auto"/>
              <w:bottom w:val="single" w:sz="12" w:space="0" w:color="auto"/>
              <w:right w:val="single" w:sz="12" w:space="0" w:color="auto"/>
            </w:tcBorders>
            <w:shd w:val="clear" w:color="auto" w:fill="auto"/>
            <w:tcMar>
              <w:top w:w="0" w:type="dxa"/>
              <w:left w:w="113" w:type="dxa"/>
              <w:bottom w:w="0" w:type="dxa"/>
              <w:right w:w="108" w:type="dxa"/>
            </w:tcMar>
            <w:vAlign w:val="center"/>
          </w:tcPr>
          <w:p w14:paraId="33584A6D" w14:textId="77777777" w:rsidR="000B7956" w:rsidRDefault="000B7956" w:rsidP="00C777D2">
            <w:pPr>
              <w:pStyle w:val="Standarduser"/>
              <w:spacing w:line="340" w:lineRule="exact"/>
              <w:ind w:left="600" w:hanging="600"/>
              <w:rPr>
                <w:rFonts w:eastAsia="標楷體"/>
              </w:rPr>
            </w:pPr>
            <w:r>
              <w:rPr>
                <w:rFonts w:eastAsia="標楷體"/>
              </w:rPr>
              <w:t>申請人簽名：</w:t>
            </w:r>
          </w:p>
          <w:p w14:paraId="5D2BF45D" w14:textId="77777777" w:rsidR="000B7956" w:rsidRDefault="000B7956" w:rsidP="00C777D2">
            <w:pPr>
              <w:pStyle w:val="Standarduser"/>
              <w:snapToGrid w:val="0"/>
              <w:spacing w:line="10" w:lineRule="atLeast"/>
            </w:pPr>
            <w:r>
              <w:rPr>
                <w:rFonts w:eastAsia="標楷體"/>
              </w:rPr>
              <w:t xml:space="preserve">Applicant Signature: </w:t>
            </w:r>
            <w:r>
              <w:rPr>
                <w:rFonts w:eastAsia="標楷體"/>
                <w:sz w:val="28"/>
                <w:szCs w:val="28"/>
              </w:rPr>
              <w:t>____________________</w:t>
            </w:r>
          </w:p>
        </w:tc>
        <w:tc>
          <w:tcPr>
            <w:tcW w:w="5098" w:type="dxa"/>
            <w:gridSpan w:val="3"/>
            <w:tcBorders>
              <w:top w:val="single" w:sz="4" w:space="0" w:color="000000"/>
              <w:left w:val="single" w:sz="12" w:space="0" w:color="auto"/>
              <w:bottom w:val="single" w:sz="12" w:space="0" w:color="auto"/>
              <w:right w:val="single" w:sz="12" w:space="0" w:color="auto"/>
            </w:tcBorders>
            <w:shd w:val="clear" w:color="auto" w:fill="auto"/>
            <w:tcMar>
              <w:top w:w="0" w:type="dxa"/>
              <w:left w:w="113" w:type="dxa"/>
              <w:bottom w:w="0" w:type="dxa"/>
              <w:right w:w="108" w:type="dxa"/>
            </w:tcMar>
            <w:vAlign w:val="center"/>
          </w:tcPr>
          <w:p w14:paraId="7A4A7989" w14:textId="77777777" w:rsidR="000B7956" w:rsidRDefault="000B7956" w:rsidP="00C777D2">
            <w:pPr>
              <w:pStyle w:val="Standarduser"/>
              <w:spacing w:line="340" w:lineRule="exact"/>
              <w:ind w:left="600" w:hanging="600"/>
              <w:rPr>
                <w:rFonts w:eastAsia="標楷體"/>
              </w:rPr>
            </w:pPr>
            <w:r>
              <w:rPr>
                <w:rFonts w:eastAsia="標楷體"/>
              </w:rPr>
              <w:t>指導教授簽名：</w:t>
            </w:r>
          </w:p>
          <w:p w14:paraId="1625703D" w14:textId="77777777" w:rsidR="000B7956" w:rsidRDefault="000B7956" w:rsidP="00C777D2">
            <w:pPr>
              <w:pStyle w:val="Standarduser"/>
              <w:spacing w:line="340" w:lineRule="exact"/>
              <w:ind w:left="500" w:hanging="500"/>
            </w:pPr>
            <w:r>
              <w:rPr>
                <w:rFonts w:eastAsia="標楷體"/>
              </w:rPr>
              <w:t xml:space="preserve">Advisor Signature: </w:t>
            </w:r>
            <w:r>
              <w:rPr>
                <w:rFonts w:eastAsia="標楷體"/>
                <w:sz w:val="28"/>
                <w:szCs w:val="28"/>
              </w:rPr>
              <w:t>______________________</w:t>
            </w:r>
          </w:p>
        </w:tc>
      </w:tr>
      <w:tr w:rsidR="000B7956" w14:paraId="795F5BE1" w14:textId="77777777" w:rsidTr="00C777D2">
        <w:trPr>
          <w:trHeight w:val="567"/>
        </w:trPr>
        <w:tc>
          <w:tcPr>
            <w:tcW w:w="10201" w:type="dxa"/>
            <w:gridSpan w:val="6"/>
            <w:tcBorders>
              <w:top w:val="single" w:sz="12" w:space="0" w:color="auto"/>
              <w:left w:val="single" w:sz="12" w:space="0" w:color="auto"/>
              <w:bottom w:val="single" w:sz="12" w:space="0" w:color="auto"/>
              <w:right w:val="single" w:sz="12" w:space="0" w:color="auto"/>
            </w:tcBorders>
            <w:shd w:val="clear" w:color="auto" w:fill="auto"/>
            <w:tcMar>
              <w:top w:w="0" w:type="dxa"/>
              <w:left w:w="113" w:type="dxa"/>
              <w:bottom w:w="0" w:type="dxa"/>
              <w:right w:w="108" w:type="dxa"/>
            </w:tcMar>
            <w:vAlign w:val="center"/>
          </w:tcPr>
          <w:p w14:paraId="468F0FD6" w14:textId="77777777" w:rsidR="000B7956" w:rsidRDefault="000B7956" w:rsidP="00C777D2">
            <w:pPr>
              <w:pStyle w:val="Standarduser"/>
              <w:spacing w:line="340" w:lineRule="exact"/>
              <w:ind w:left="22" w:hanging="22"/>
              <w:jc w:val="center"/>
              <w:rPr>
                <w:rFonts w:eastAsia="標楷體"/>
              </w:rPr>
            </w:pPr>
            <w:r w:rsidRPr="00CF690F">
              <w:rPr>
                <w:rFonts w:eastAsia="標楷體" w:hint="eastAsia"/>
                <w:b/>
              </w:rPr>
              <w:t>考試委員簽</w:t>
            </w:r>
            <w:r>
              <w:rPr>
                <w:rFonts w:eastAsia="標楷體" w:hint="eastAsia"/>
                <w:b/>
              </w:rPr>
              <w:t>名</w:t>
            </w:r>
            <w:r w:rsidRPr="00CF690F">
              <w:rPr>
                <w:rFonts w:eastAsia="標楷體" w:hint="eastAsia"/>
                <w:b/>
              </w:rPr>
              <w:t>Committee Member</w:t>
            </w:r>
            <w:r w:rsidRPr="00CF690F">
              <w:rPr>
                <w:rFonts w:eastAsia="標楷體" w:hint="eastAsia"/>
                <w:b/>
              </w:rPr>
              <w:t>’</w:t>
            </w:r>
            <w:r w:rsidRPr="00CF690F">
              <w:rPr>
                <w:rFonts w:eastAsia="標楷體" w:hint="eastAsia"/>
                <w:b/>
              </w:rPr>
              <w:t xml:space="preserve">s Signature </w:t>
            </w:r>
            <w:r w:rsidRPr="00CF690F">
              <w:rPr>
                <w:rFonts w:eastAsia="標楷體"/>
                <w:b/>
              </w:rPr>
              <w:t xml:space="preserve">       </w:t>
            </w:r>
            <w:r w:rsidRPr="00CF690F">
              <w:rPr>
                <w:rFonts w:eastAsia="標楷體" w:hint="eastAsia"/>
                <w:b/>
              </w:rPr>
              <w:t>(</w:t>
            </w:r>
            <w:r w:rsidRPr="00CF690F">
              <w:rPr>
                <w:rFonts w:eastAsia="標楷體" w:hint="eastAsia"/>
                <w:b/>
              </w:rPr>
              <w:t>委員應與學位考試申請表相符</w:t>
            </w:r>
            <w:r w:rsidRPr="00CF690F">
              <w:rPr>
                <w:rFonts w:eastAsia="標楷體" w:hint="eastAsia"/>
                <w:b/>
              </w:rPr>
              <w:t>)</w:t>
            </w:r>
          </w:p>
        </w:tc>
      </w:tr>
      <w:tr w:rsidR="000B7956" w14:paraId="242E7646" w14:textId="77777777" w:rsidTr="00C777D2">
        <w:trPr>
          <w:trHeight w:val="625"/>
        </w:trPr>
        <w:tc>
          <w:tcPr>
            <w:tcW w:w="3256" w:type="dxa"/>
            <w:gridSpan w:val="2"/>
            <w:tcBorders>
              <w:top w:val="single" w:sz="12" w:space="0" w:color="auto"/>
              <w:left w:val="single" w:sz="12" w:space="0" w:color="auto"/>
              <w:bottom w:val="single" w:sz="12" w:space="0" w:color="auto"/>
              <w:right w:val="single" w:sz="12" w:space="0" w:color="auto"/>
            </w:tcBorders>
            <w:shd w:val="clear" w:color="auto" w:fill="auto"/>
            <w:tcMar>
              <w:top w:w="0" w:type="dxa"/>
              <w:left w:w="113" w:type="dxa"/>
              <w:bottom w:w="0" w:type="dxa"/>
              <w:right w:w="108" w:type="dxa"/>
            </w:tcMar>
          </w:tcPr>
          <w:p w14:paraId="5A54D075" w14:textId="77777777" w:rsidR="000B7956" w:rsidRDefault="000B7956" w:rsidP="00C777D2">
            <w:pPr>
              <w:rPr>
                <w:rFonts w:eastAsia="標楷體"/>
                <w:sz w:val="28"/>
                <w:szCs w:val="28"/>
              </w:rPr>
            </w:pPr>
          </w:p>
          <w:p w14:paraId="02CDECF4" w14:textId="77777777" w:rsidR="000B7956" w:rsidRPr="00E14591" w:rsidRDefault="000B7956" w:rsidP="00C777D2">
            <w:pPr>
              <w:jc w:val="right"/>
            </w:pPr>
          </w:p>
        </w:tc>
        <w:tc>
          <w:tcPr>
            <w:tcW w:w="3548" w:type="dxa"/>
            <w:gridSpan w:val="2"/>
            <w:tcBorders>
              <w:top w:val="single" w:sz="12" w:space="0" w:color="auto"/>
              <w:left w:val="single" w:sz="12" w:space="0" w:color="auto"/>
              <w:bottom w:val="single" w:sz="12" w:space="0" w:color="auto"/>
              <w:right w:val="single" w:sz="12" w:space="0" w:color="auto"/>
            </w:tcBorders>
            <w:shd w:val="clear" w:color="auto" w:fill="auto"/>
            <w:tcMar>
              <w:top w:w="0" w:type="dxa"/>
              <w:left w:w="113" w:type="dxa"/>
              <w:bottom w:w="0" w:type="dxa"/>
              <w:right w:w="108" w:type="dxa"/>
            </w:tcMar>
          </w:tcPr>
          <w:p w14:paraId="3107F4F4" w14:textId="77777777" w:rsidR="000B7956" w:rsidRPr="00E14591" w:rsidRDefault="000B7956" w:rsidP="00C777D2">
            <w:pPr>
              <w:jc w:val="right"/>
            </w:pPr>
          </w:p>
        </w:tc>
        <w:tc>
          <w:tcPr>
            <w:tcW w:w="3397" w:type="dxa"/>
            <w:gridSpan w:val="2"/>
            <w:tcBorders>
              <w:top w:val="single" w:sz="12" w:space="0" w:color="auto"/>
              <w:left w:val="single" w:sz="12" w:space="0" w:color="auto"/>
              <w:bottom w:val="single" w:sz="12" w:space="0" w:color="auto"/>
              <w:right w:val="single" w:sz="12" w:space="0" w:color="auto"/>
            </w:tcBorders>
            <w:shd w:val="clear" w:color="auto" w:fill="auto"/>
          </w:tcPr>
          <w:p w14:paraId="194D03D8" w14:textId="77777777" w:rsidR="000B7956" w:rsidRDefault="000B7956" w:rsidP="00C777D2">
            <w:pPr>
              <w:jc w:val="right"/>
              <w:rPr>
                <w:rFonts w:eastAsia="標楷體"/>
                <w:sz w:val="28"/>
                <w:szCs w:val="28"/>
              </w:rPr>
            </w:pPr>
          </w:p>
          <w:p w14:paraId="3A993FB9" w14:textId="77777777" w:rsidR="000B7956" w:rsidRPr="00E14591" w:rsidRDefault="000B7956" w:rsidP="00C777D2">
            <w:pPr>
              <w:jc w:val="right"/>
            </w:pPr>
          </w:p>
        </w:tc>
      </w:tr>
      <w:tr w:rsidR="000B7956" w14:paraId="5724089A" w14:textId="77777777" w:rsidTr="00C777D2">
        <w:trPr>
          <w:trHeight w:val="593"/>
        </w:trPr>
        <w:tc>
          <w:tcPr>
            <w:tcW w:w="3256" w:type="dxa"/>
            <w:gridSpan w:val="2"/>
            <w:tcBorders>
              <w:top w:val="single" w:sz="12" w:space="0" w:color="auto"/>
              <w:left w:val="single" w:sz="12" w:space="0" w:color="auto"/>
              <w:bottom w:val="single" w:sz="12" w:space="0" w:color="auto"/>
              <w:right w:val="single" w:sz="12" w:space="0" w:color="auto"/>
            </w:tcBorders>
            <w:shd w:val="clear" w:color="auto" w:fill="auto"/>
            <w:tcMar>
              <w:top w:w="0" w:type="dxa"/>
              <w:left w:w="113" w:type="dxa"/>
              <w:bottom w:w="0" w:type="dxa"/>
              <w:right w:w="108" w:type="dxa"/>
            </w:tcMar>
            <w:vAlign w:val="center"/>
          </w:tcPr>
          <w:p w14:paraId="257C1BA5" w14:textId="77777777" w:rsidR="000B7956" w:rsidRDefault="000B7956" w:rsidP="00C777D2">
            <w:pPr>
              <w:pStyle w:val="Standarduser"/>
              <w:spacing w:line="340" w:lineRule="exact"/>
              <w:ind w:left="1156" w:hanging="1156"/>
              <w:jc w:val="right"/>
              <w:rPr>
                <w:rFonts w:eastAsia="標楷體"/>
              </w:rPr>
            </w:pPr>
            <w:r>
              <w:rPr>
                <w:rFonts w:eastAsia="標楷體"/>
              </w:rPr>
              <w:br/>
            </w:r>
          </w:p>
        </w:tc>
        <w:tc>
          <w:tcPr>
            <w:tcW w:w="3548" w:type="dxa"/>
            <w:gridSpan w:val="2"/>
            <w:tcBorders>
              <w:top w:val="single" w:sz="12" w:space="0" w:color="auto"/>
              <w:left w:val="single" w:sz="12" w:space="0" w:color="auto"/>
              <w:bottom w:val="single" w:sz="12" w:space="0" w:color="auto"/>
              <w:right w:val="single" w:sz="12" w:space="0" w:color="auto"/>
            </w:tcBorders>
            <w:shd w:val="clear" w:color="auto" w:fill="auto"/>
            <w:tcMar>
              <w:top w:w="0" w:type="dxa"/>
              <w:left w:w="113" w:type="dxa"/>
              <w:bottom w:w="0" w:type="dxa"/>
              <w:right w:w="108" w:type="dxa"/>
            </w:tcMar>
            <w:vAlign w:val="center"/>
          </w:tcPr>
          <w:p w14:paraId="253D55F8" w14:textId="77777777" w:rsidR="000B7956" w:rsidRDefault="000B7956" w:rsidP="00C777D2">
            <w:pPr>
              <w:pStyle w:val="Standarduser"/>
              <w:spacing w:line="340" w:lineRule="exact"/>
              <w:ind w:leftChars="-72" w:left="27" w:hangingChars="100" w:hanging="200"/>
              <w:jc w:val="right"/>
              <w:rPr>
                <w:rFonts w:eastAsia="標楷體"/>
              </w:rPr>
            </w:pPr>
          </w:p>
        </w:tc>
        <w:tc>
          <w:tcPr>
            <w:tcW w:w="339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D17DA71" w14:textId="77777777" w:rsidR="000B7956" w:rsidRDefault="000B7956" w:rsidP="00C777D2">
            <w:pPr>
              <w:pStyle w:val="Standarduser"/>
              <w:spacing w:line="340" w:lineRule="exact"/>
              <w:jc w:val="right"/>
              <w:rPr>
                <w:rFonts w:eastAsia="標楷體"/>
              </w:rPr>
            </w:pPr>
          </w:p>
        </w:tc>
      </w:tr>
      <w:tr w:rsidR="000B7956" w14:paraId="2A1FD35E" w14:textId="77777777" w:rsidTr="00C777D2">
        <w:trPr>
          <w:trHeight w:val="567"/>
        </w:trPr>
        <w:tc>
          <w:tcPr>
            <w:tcW w:w="3256" w:type="dxa"/>
            <w:gridSpan w:val="2"/>
            <w:tcBorders>
              <w:top w:val="single" w:sz="12" w:space="0" w:color="auto"/>
              <w:left w:val="single" w:sz="12" w:space="0" w:color="auto"/>
              <w:bottom w:val="single" w:sz="12" w:space="0" w:color="auto"/>
              <w:right w:val="single" w:sz="12" w:space="0" w:color="auto"/>
            </w:tcBorders>
            <w:shd w:val="clear" w:color="auto" w:fill="auto"/>
            <w:tcMar>
              <w:top w:w="0" w:type="dxa"/>
              <w:left w:w="113" w:type="dxa"/>
              <w:bottom w:w="0" w:type="dxa"/>
              <w:right w:w="108" w:type="dxa"/>
            </w:tcMar>
            <w:vAlign w:val="center"/>
          </w:tcPr>
          <w:p w14:paraId="1C6AD6D6" w14:textId="77777777" w:rsidR="000B7956" w:rsidRDefault="000B7956" w:rsidP="00C777D2">
            <w:pPr>
              <w:pStyle w:val="Standarduser"/>
              <w:spacing w:line="340" w:lineRule="exact"/>
              <w:ind w:left="1298" w:firstLine="534"/>
              <w:jc w:val="right"/>
              <w:rPr>
                <w:rFonts w:eastAsia="標楷體"/>
              </w:rPr>
            </w:pPr>
            <w:r>
              <w:rPr>
                <w:rFonts w:eastAsia="標楷體"/>
              </w:rPr>
              <w:br/>
            </w:r>
          </w:p>
        </w:tc>
        <w:tc>
          <w:tcPr>
            <w:tcW w:w="3548" w:type="dxa"/>
            <w:gridSpan w:val="2"/>
            <w:tcBorders>
              <w:top w:val="single" w:sz="12" w:space="0" w:color="auto"/>
              <w:left w:val="single" w:sz="12" w:space="0" w:color="auto"/>
              <w:bottom w:val="single" w:sz="12" w:space="0" w:color="auto"/>
              <w:right w:val="single" w:sz="12" w:space="0" w:color="auto"/>
            </w:tcBorders>
            <w:shd w:val="clear" w:color="auto" w:fill="auto"/>
            <w:tcMar>
              <w:top w:w="0" w:type="dxa"/>
              <w:left w:w="113" w:type="dxa"/>
              <w:bottom w:w="0" w:type="dxa"/>
              <w:right w:w="108" w:type="dxa"/>
            </w:tcMar>
            <w:vAlign w:val="center"/>
          </w:tcPr>
          <w:p w14:paraId="49C08FE1" w14:textId="77777777" w:rsidR="000B7956" w:rsidRDefault="000B7956" w:rsidP="00C777D2">
            <w:pPr>
              <w:pStyle w:val="Standarduser"/>
              <w:spacing w:line="340" w:lineRule="exact"/>
              <w:ind w:leftChars="-72" w:left="27" w:hangingChars="100" w:hanging="200"/>
              <w:jc w:val="right"/>
              <w:rPr>
                <w:rFonts w:eastAsia="標楷體"/>
              </w:rPr>
            </w:pPr>
            <w:r>
              <w:rPr>
                <w:rFonts w:eastAsia="標楷體"/>
              </w:rPr>
              <w:br/>
            </w:r>
          </w:p>
        </w:tc>
        <w:tc>
          <w:tcPr>
            <w:tcW w:w="339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B5C9728" w14:textId="77777777" w:rsidR="000B7956" w:rsidRDefault="000B7956" w:rsidP="00C777D2">
            <w:pPr>
              <w:pStyle w:val="Standarduser"/>
              <w:spacing w:line="340" w:lineRule="exact"/>
              <w:jc w:val="right"/>
              <w:rPr>
                <w:rFonts w:eastAsia="標楷體"/>
              </w:rPr>
            </w:pPr>
            <w:r>
              <w:rPr>
                <w:rFonts w:eastAsia="標楷體"/>
                <w:sz w:val="28"/>
                <w:szCs w:val="28"/>
              </w:rPr>
              <w:br/>
            </w:r>
          </w:p>
        </w:tc>
      </w:tr>
      <w:tr w:rsidR="000B7956" w14:paraId="6E7EE484" w14:textId="77777777" w:rsidTr="00C777D2">
        <w:trPr>
          <w:trHeight w:val="377"/>
        </w:trPr>
        <w:tc>
          <w:tcPr>
            <w:tcW w:w="10201" w:type="dxa"/>
            <w:gridSpan w:val="6"/>
            <w:tcBorders>
              <w:top w:val="single" w:sz="12" w:space="0" w:color="auto"/>
              <w:left w:val="single" w:sz="12" w:space="0" w:color="auto"/>
              <w:bottom w:val="single" w:sz="12" w:space="0" w:color="auto"/>
              <w:right w:val="single" w:sz="12" w:space="0" w:color="auto"/>
            </w:tcBorders>
            <w:shd w:val="clear" w:color="auto" w:fill="auto"/>
            <w:tcMar>
              <w:top w:w="0" w:type="dxa"/>
              <w:left w:w="113" w:type="dxa"/>
              <w:bottom w:w="0" w:type="dxa"/>
              <w:right w:w="108" w:type="dxa"/>
            </w:tcMar>
            <w:vAlign w:val="center"/>
          </w:tcPr>
          <w:p w14:paraId="21FC7E1D" w14:textId="77777777" w:rsidR="000B7956" w:rsidRDefault="000B7956" w:rsidP="00C777D2">
            <w:pPr>
              <w:pStyle w:val="Standarduser"/>
              <w:snapToGrid w:val="0"/>
              <w:spacing w:line="240" w:lineRule="atLeast"/>
              <w:jc w:val="both"/>
            </w:pPr>
            <w:r w:rsidRPr="00302BDF">
              <w:rPr>
                <w:rFonts w:eastAsia="標楷體" w:hint="eastAsia"/>
              </w:rPr>
              <w:t>系所章戳</w:t>
            </w:r>
            <w:r w:rsidRPr="00302BDF">
              <w:rPr>
                <w:rFonts w:eastAsia="標楷體" w:hint="eastAsia"/>
              </w:rPr>
              <w:t>Department/Institute Seal</w:t>
            </w:r>
            <w:r>
              <w:rPr>
                <w:rFonts w:eastAsia="標楷體" w:hint="eastAsia"/>
              </w:rPr>
              <w:t>：</w:t>
            </w:r>
          </w:p>
        </w:tc>
      </w:tr>
      <w:tr w:rsidR="000B7956" w14:paraId="481017EE" w14:textId="77777777" w:rsidTr="00C777D2">
        <w:tc>
          <w:tcPr>
            <w:tcW w:w="10201" w:type="dxa"/>
            <w:gridSpan w:val="6"/>
            <w:tcBorders>
              <w:top w:val="single" w:sz="12" w:space="0" w:color="auto"/>
            </w:tcBorders>
            <w:shd w:val="clear" w:color="auto" w:fill="auto"/>
            <w:tcMar>
              <w:top w:w="0" w:type="dxa"/>
              <w:left w:w="108" w:type="dxa"/>
              <w:bottom w:w="0" w:type="dxa"/>
              <w:right w:w="108" w:type="dxa"/>
            </w:tcMar>
          </w:tcPr>
          <w:p w14:paraId="15118ED2" w14:textId="77777777" w:rsidR="000B7956" w:rsidRPr="00683B69" w:rsidRDefault="000B7956" w:rsidP="00C777D2">
            <w:pPr>
              <w:pStyle w:val="Standarduser"/>
              <w:adjustRightInd w:val="0"/>
              <w:snapToGrid w:val="0"/>
              <w:spacing w:line="220" w:lineRule="exact"/>
              <w:rPr>
                <w:rFonts w:eastAsia="標楷體"/>
                <w:sz w:val="24"/>
                <w:szCs w:val="24"/>
              </w:rPr>
            </w:pPr>
            <w:r w:rsidRPr="00683B69">
              <w:rPr>
                <w:rFonts w:eastAsia="標楷體"/>
                <w:sz w:val="24"/>
                <w:szCs w:val="24"/>
              </w:rPr>
              <w:t>【說明】</w:t>
            </w:r>
          </w:p>
          <w:p w14:paraId="5DA0D34C" w14:textId="77777777" w:rsidR="000B7956" w:rsidRPr="00915752" w:rsidRDefault="000B7956" w:rsidP="000B7956">
            <w:pPr>
              <w:pStyle w:val="Standarduser"/>
              <w:numPr>
                <w:ilvl w:val="0"/>
                <w:numId w:val="40"/>
              </w:numPr>
              <w:adjustRightInd w:val="0"/>
              <w:snapToGrid w:val="0"/>
              <w:spacing w:line="220" w:lineRule="exact"/>
              <w:ind w:left="477" w:hanging="357"/>
              <w:rPr>
                <w:rFonts w:eastAsia="標楷體"/>
                <w:sz w:val="24"/>
                <w:szCs w:val="24"/>
              </w:rPr>
            </w:pPr>
            <w:r w:rsidRPr="00915752">
              <w:rPr>
                <w:rFonts w:eastAsia="標楷體" w:hint="eastAsia"/>
                <w:sz w:val="24"/>
                <w:szCs w:val="24"/>
              </w:rPr>
              <w:t>本表需於學位考試時一併提交學位考試委員審核，經所有委員審核通過及簽章後，請檢附並依本校圖書館公告之論文延後公開相關說明遞交申請書及證明文件。每次申請電子全文及紙本論文延後公開至多為</w:t>
            </w:r>
            <w:r w:rsidRPr="00915752">
              <w:rPr>
                <w:rFonts w:eastAsia="標楷體" w:hint="eastAsia"/>
                <w:sz w:val="24"/>
                <w:szCs w:val="24"/>
              </w:rPr>
              <w:t>5</w:t>
            </w:r>
            <w:r w:rsidRPr="00915752">
              <w:rPr>
                <w:rFonts w:eastAsia="標楷體" w:hint="eastAsia"/>
                <w:sz w:val="24"/>
                <w:szCs w:val="24"/>
              </w:rPr>
              <w:t>年，且需逐次申請。第</w:t>
            </w:r>
            <w:r w:rsidRPr="00915752">
              <w:rPr>
                <w:rFonts w:eastAsia="標楷體" w:hint="eastAsia"/>
                <w:sz w:val="24"/>
                <w:szCs w:val="24"/>
              </w:rPr>
              <w:t>2</w:t>
            </w:r>
            <w:r w:rsidRPr="00915752">
              <w:rPr>
                <w:rFonts w:eastAsia="標楷體" w:hint="eastAsia"/>
                <w:sz w:val="24"/>
                <w:szCs w:val="24"/>
              </w:rPr>
              <w:t>次起之申請程序，仍應取得原所有學位考試委員審核確認，或經原就讀系所之系（所）務等會議審核確認。</w:t>
            </w:r>
          </w:p>
          <w:p w14:paraId="7DD6EF9C" w14:textId="77777777" w:rsidR="000B7956" w:rsidRPr="00915752" w:rsidRDefault="000B7956" w:rsidP="000B7956">
            <w:pPr>
              <w:pStyle w:val="Standarduser"/>
              <w:numPr>
                <w:ilvl w:val="0"/>
                <w:numId w:val="40"/>
              </w:numPr>
              <w:adjustRightInd w:val="0"/>
              <w:snapToGrid w:val="0"/>
              <w:spacing w:line="220" w:lineRule="exact"/>
              <w:ind w:left="477" w:hanging="357"/>
              <w:rPr>
                <w:rFonts w:eastAsia="標楷體"/>
                <w:sz w:val="24"/>
                <w:szCs w:val="24"/>
              </w:rPr>
            </w:pPr>
            <w:r w:rsidRPr="00915752">
              <w:rPr>
                <w:rFonts w:eastAsia="標楷體"/>
                <w:sz w:val="24"/>
                <w:szCs w:val="24"/>
              </w:rPr>
              <w:t>申請</w:t>
            </w:r>
            <w:r w:rsidRPr="00915752">
              <w:rPr>
                <w:rFonts w:eastAsia="標楷體" w:hint="eastAsia"/>
                <w:sz w:val="24"/>
                <w:szCs w:val="24"/>
              </w:rPr>
              <w:t>紙本論文</w:t>
            </w:r>
            <w:r w:rsidRPr="00915752">
              <w:rPr>
                <w:rFonts w:eastAsia="標楷體"/>
                <w:sz w:val="24"/>
                <w:szCs w:val="24"/>
              </w:rPr>
              <w:t>延後公開並經學校同意者，均應檢附延後公開申請書正本及相關證明文件，並夾附論文內送存國家圖書館。</w:t>
            </w:r>
          </w:p>
          <w:p w14:paraId="39B32E2E" w14:textId="77777777" w:rsidR="000B7956" w:rsidRPr="00683B69" w:rsidRDefault="000B7956" w:rsidP="000B7956">
            <w:pPr>
              <w:pStyle w:val="Standarduser"/>
              <w:numPr>
                <w:ilvl w:val="0"/>
                <w:numId w:val="40"/>
              </w:numPr>
              <w:adjustRightInd w:val="0"/>
              <w:snapToGrid w:val="0"/>
              <w:spacing w:line="220" w:lineRule="exact"/>
              <w:ind w:left="477" w:hanging="357"/>
              <w:rPr>
                <w:rFonts w:eastAsia="標楷體"/>
                <w:sz w:val="24"/>
                <w:szCs w:val="24"/>
              </w:rPr>
            </w:pPr>
            <w:r w:rsidRPr="00683B69">
              <w:rPr>
                <w:rFonts w:eastAsia="標楷體" w:hint="eastAsia"/>
                <w:sz w:val="24"/>
                <w:szCs w:val="24"/>
              </w:rPr>
              <w:t>依教育部</w:t>
            </w:r>
            <w:r w:rsidRPr="00683B69">
              <w:rPr>
                <w:rFonts w:eastAsia="標楷體" w:hint="eastAsia"/>
                <w:sz w:val="24"/>
                <w:szCs w:val="24"/>
              </w:rPr>
              <w:t>114</w:t>
            </w:r>
            <w:r w:rsidRPr="00683B69">
              <w:rPr>
                <w:rFonts w:eastAsia="標楷體" w:hint="eastAsia"/>
                <w:sz w:val="24"/>
                <w:szCs w:val="24"/>
              </w:rPr>
              <w:t>年</w:t>
            </w:r>
            <w:r w:rsidRPr="00683B69">
              <w:rPr>
                <w:rFonts w:eastAsia="標楷體" w:hint="eastAsia"/>
                <w:sz w:val="24"/>
                <w:szCs w:val="24"/>
              </w:rPr>
              <w:t>6</w:t>
            </w:r>
            <w:r w:rsidRPr="00683B69">
              <w:rPr>
                <w:rFonts w:eastAsia="標楷體" w:hint="eastAsia"/>
                <w:sz w:val="24"/>
                <w:szCs w:val="24"/>
              </w:rPr>
              <w:t>月</w:t>
            </w:r>
            <w:r w:rsidRPr="00683B69">
              <w:rPr>
                <w:rFonts w:eastAsia="標楷體" w:hint="eastAsia"/>
                <w:sz w:val="24"/>
                <w:szCs w:val="24"/>
              </w:rPr>
              <w:t>4</w:t>
            </w:r>
            <w:r w:rsidRPr="00683B69">
              <w:rPr>
                <w:rFonts w:eastAsia="標楷體" w:hint="eastAsia"/>
                <w:sz w:val="24"/>
                <w:szCs w:val="24"/>
              </w:rPr>
              <w:t>日臺教高通字第</w:t>
            </w:r>
            <w:r w:rsidRPr="00683B69">
              <w:rPr>
                <w:rFonts w:eastAsia="標楷體" w:hint="eastAsia"/>
                <w:sz w:val="24"/>
                <w:szCs w:val="24"/>
              </w:rPr>
              <w:t>1142201506</w:t>
            </w:r>
            <w:r w:rsidRPr="00683B69">
              <w:rPr>
                <w:rFonts w:eastAsia="標楷體" w:hint="eastAsia"/>
                <w:sz w:val="24"/>
                <w:szCs w:val="24"/>
              </w:rPr>
              <w:t>號函，</w:t>
            </w:r>
            <w:r w:rsidRPr="00683B69">
              <w:rPr>
                <w:rFonts w:eastAsia="標楷體" w:hint="eastAsia"/>
                <w:sz w:val="24"/>
                <w:szCs w:val="24"/>
              </w:rPr>
              <w:t>114</w:t>
            </w:r>
            <w:r w:rsidRPr="00683B69">
              <w:rPr>
                <w:rFonts w:eastAsia="標楷體" w:hint="eastAsia"/>
                <w:sz w:val="24"/>
                <w:szCs w:val="24"/>
              </w:rPr>
              <w:t>學年度</w:t>
            </w:r>
            <w:r w:rsidRPr="00683B69">
              <w:rPr>
                <w:rFonts w:eastAsia="標楷體" w:hint="eastAsia"/>
                <w:sz w:val="24"/>
                <w:szCs w:val="24"/>
              </w:rPr>
              <w:t>(</w:t>
            </w:r>
            <w:r w:rsidRPr="00683B69">
              <w:rPr>
                <w:rFonts w:eastAsia="標楷體" w:hint="eastAsia"/>
                <w:sz w:val="24"/>
                <w:szCs w:val="24"/>
              </w:rPr>
              <w:t>含</w:t>
            </w:r>
            <w:r w:rsidRPr="00683B69">
              <w:rPr>
                <w:rFonts w:eastAsia="標楷體" w:hint="eastAsia"/>
                <w:sz w:val="24"/>
                <w:szCs w:val="24"/>
              </w:rPr>
              <w:t>)</w:t>
            </w:r>
            <w:r w:rsidRPr="00683B69">
              <w:rPr>
                <w:rFonts w:eastAsia="標楷體" w:hint="eastAsia"/>
                <w:sz w:val="24"/>
                <w:szCs w:val="24"/>
              </w:rPr>
              <w:t>起，學生應於進行學位考試前提出申請論文延後公開，並於學位考試時由考試委員審核確認是否涉及機密、專利事項或依法不得提供。</w:t>
            </w:r>
          </w:p>
          <w:p w14:paraId="6D471F88" w14:textId="77777777" w:rsidR="000B7956" w:rsidRPr="00823493" w:rsidRDefault="000B7956" w:rsidP="000B7956">
            <w:pPr>
              <w:pStyle w:val="Standarduser"/>
              <w:numPr>
                <w:ilvl w:val="0"/>
                <w:numId w:val="40"/>
              </w:numPr>
              <w:adjustRightInd w:val="0"/>
              <w:snapToGrid w:val="0"/>
              <w:spacing w:line="220" w:lineRule="exact"/>
              <w:ind w:left="477" w:hanging="357"/>
              <w:rPr>
                <w:rFonts w:eastAsia="標楷體"/>
              </w:rPr>
            </w:pPr>
            <w:r w:rsidRPr="00683B69">
              <w:rPr>
                <w:rFonts w:eastAsia="標楷體"/>
                <w:sz w:val="24"/>
                <w:szCs w:val="24"/>
              </w:rPr>
              <w:t>論文已送達國家圖書館者，有申請延後公開之需求，經由</w:t>
            </w:r>
            <w:r>
              <w:rPr>
                <w:rFonts w:eastAsia="標楷體" w:hint="eastAsia"/>
                <w:sz w:val="24"/>
                <w:szCs w:val="24"/>
              </w:rPr>
              <w:t>系所</w:t>
            </w:r>
            <w:r w:rsidRPr="00683B69">
              <w:rPr>
                <w:rFonts w:eastAsia="標楷體"/>
                <w:sz w:val="24"/>
                <w:szCs w:val="24"/>
              </w:rPr>
              <w:t>發函提送本館申請。</w:t>
            </w:r>
          </w:p>
          <w:p w14:paraId="29FF73F4" w14:textId="77777777" w:rsidR="00823493" w:rsidRDefault="00823493" w:rsidP="000B7956">
            <w:pPr>
              <w:pStyle w:val="Standarduser"/>
              <w:numPr>
                <w:ilvl w:val="0"/>
                <w:numId w:val="40"/>
              </w:numPr>
              <w:adjustRightInd w:val="0"/>
              <w:snapToGrid w:val="0"/>
              <w:spacing w:line="220" w:lineRule="exact"/>
              <w:ind w:left="477" w:hanging="357"/>
              <w:rPr>
                <w:rFonts w:eastAsia="標楷體"/>
              </w:rPr>
            </w:pPr>
          </w:p>
        </w:tc>
      </w:tr>
    </w:tbl>
    <w:p w14:paraId="2C72D975" w14:textId="7EA63800" w:rsidR="002602E8" w:rsidRPr="000B7956" w:rsidRDefault="00823493" w:rsidP="000B7956">
      <w:pPr>
        <w:tabs>
          <w:tab w:val="left" w:pos="960"/>
          <w:tab w:val="left" w:pos="1920"/>
          <w:tab w:val="left" w:pos="2880"/>
          <w:tab w:val="left" w:pos="3840"/>
          <w:tab w:val="left" w:pos="4800"/>
          <w:tab w:val="left" w:pos="5760"/>
          <w:tab w:val="left" w:pos="6720"/>
        </w:tabs>
        <w:autoSpaceDE w:val="0"/>
        <w:autoSpaceDN w:val="0"/>
        <w:spacing w:line="240" w:lineRule="auto"/>
        <w:ind w:right="28"/>
        <w:rPr>
          <w:rFonts w:ascii="標楷體" w:eastAsia="標楷體" w:hAnsi="標楷體"/>
          <w:b/>
          <w:sz w:val="16"/>
          <w:szCs w:val="16"/>
        </w:rPr>
      </w:pPr>
      <w:r>
        <w:rPr>
          <w:rFonts w:ascii="標楷體" w:eastAsia="標楷體" w:hAnsi="標楷體"/>
          <w:b/>
          <w:noProof/>
          <w:sz w:val="16"/>
          <w:szCs w:val="16"/>
        </w:rPr>
        <w:drawing>
          <wp:inline distT="0" distB="0" distL="0" distR="0" wp14:anchorId="49BF5C19" wp14:editId="0075490E">
            <wp:extent cx="6400800" cy="8805545"/>
            <wp:effectExtent l="0" t="0" r="0" b="0"/>
            <wp:docPr id="68121693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16930" name="圖片 68121693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0800" cy="8805545"/>
                    </a:xfrm>
                    <a:prstGeom prst="rect">
                      <a:avLst/>
                    </a:prstGeom>
                  </pic:spPr>
                </pic:pic>
              </a:graphicData>
            </a:graphic>
          </wp:inline>
        </w:drawing>
      </w:r>
    </w:p>
    <w:sectPr w:rsidR="002602E8" w:rsidRPr="000B7956" w:rsidSect="000B7956">
      <w:footerReference w:type="even" r:id="rId17"/>
      <w:footerReference w:type="default" r:id="rId18"/>
      <w:pgSz w:w="11906" w:h="16838" w:code="9"/>
      <w:pgMar w:top="567" w:right="926" w:bottom="709" w:left="900" w:header="567" w:footer="3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9B932" w14:textId="77777777" w:rsidR="00B51816" w:rsidRDefault="00B51816">
      <w:r>
        <w:separator/>
      </w:r>
    </w:p>
  </w:endnote>
  <w:endnote w:type="continuationSeparator" w:id="0">
    <w:p w14:paraId="5C951B40" w14:textId="77777777" w:rsidR="00B51816" w:rsidRDefault="00B5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FShouSung">
    <w:altName w:val="Times New Roman"/>
    <w:charset w:val="00"/>
    <w:family w:val="roman"/>
    <w:pitch w:val="default"/>
  </w:font>
  <w:font w:name="華康中黑體">
    <w:altName w:val="新細明體"/>
    <w:charset w:val="88"/>
    <w:family w:val="roman"/>
    <w:pitch w:val="default"/>
  </w:font>
  <w:font w:name="華康中楷體">
    <w:charset w:val="88"/>
    <w:family w:val="modern"/>
    <w:pitch w:val="fixed"/>
    <w:sig w:usb0="00000001" w:usb1="08080000" w:usb2="00000010" w:usb3="00000000" w:csb0="00100000" w:csb1="00000000"/>
  </w:font>
  <w:font w:name="Arial Unicode MS">
    <w:altName w:val="Adobe 繁黑體 Std B"/>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華康仿宋體W4">
    <w:altName w:val="細明體"/>
    <w:charset w:val="88"/>
    <w:family w:val="roman"/>
    <w:pitch w:val="default"/>
  </w:font>
  <w:font w:name="@華康中楷體">
    <w:altName w:val="@新細明體"/>
    <w:panose1 w:val="00000000000000000000"/>
    <w:charset w:val="88"/>
    <w:family w:val="roman"/>
    <w:notTrueType/>
    <w:pitch w:val="default"/>
  </w:font>
  <w:font w:name="Calibri">
    <w:panose1 w:val="020F0502020204030204"/>
    <w:charset w:val="00"/>
    <w:family w:val="swiss"/>
    <w:pitch w:val="variable"/>
    <w:sig w:usb0="E4002EFF" w:usb1="C200247B" w:usb2="00000009" w:usb3="00000000" w:csb0="000001FF" w:csb1="00000000"/>
  </w:font>
  <w:font w:name="華康楷書體W5">
    <w:charset w:val="88"/>
    <w:family w:val="roman"/>
    <w:pitch w:val="default"/>
  </w:font>
  <w:font w:name="F">
    <w:altName w:val="Times New Roman"/>
    <w:charset w:val="00"/>
    <w:family w:val="auto"/>
    <w:pitch w:val="variable"/>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DC9D" w14:textId="77777777" w:rsidR="0096614D" w:rsidRDefault="0096614D">
    <w:pPr>
      <w:pStyle w:val="a9"/>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50</w:t>
    </w:r>
    <w:r>
      <w:rPr>
        <w:rStyle w:val="ac"/>
      </w:rPr>
      <w:fldChar w:fldCharType="end"/>
    </w:r>
  </w:p>
  <w:p w14:paraId="4CB35710" w14:textId="77777777" w:rsidR="0096614D" w:rsidRDefault="0096614D">
    <w:pPr>
      <w:pStyle w:val="a9"/>
      <w:ind w:right="360"/>
    </w:pPr>
  </w:p>
  <w:p w14:paraId="171FED76" w14:textId="77777777" w:rsidR="0096614D" w:rsidRDefault="0096614D"/>
  <w:p w14:paraId="3EE589E1" w14:textId="77777777" w:rsidR="0096614D" w:rsidRDefault="009661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9BC1" w14:textId="77777777" w:rsidR="0096614D" w:rsidRPr="000824EA" w:rsidRDefault="0096614D" w:rsidP="006D0537">
    <w:pPr>
      <w:pStyle w:val="a9"/>
      <w:spacing w:line="240" w:lineRule="auto"/>
      <w:ind w:right="-262"/>
      <w:jc w:val="center"/>
      <w:rPr>
        <w:rFonts w:ascii="新細明體" w:hAnsi="新細明體"/>
      </w:rPr>
    </w:pPr>
    <w:r w:rsidRPr="000824EA">
      <w:rPr>
        <w:rStyle w:val="ac"/>
      </w:rPr>
      <w:fldChar w:fldCharType="begin"/>
    </w:r>
    <w:r w:rsidRPr="000824EA">
      <w:rPr>
        <w:rStyle w:val="ac"/>
      </w:rPr>
      <w:instrText xml:space="preserve"> PAGE </w:instrText>
    </w:r>
    <w:r w:rsidRPr="000824EA">
      <w:rPr>
        <w:rStyle w:val="ac"/>
      </w:rPr>
      <w:fldChar w:fldCharType="separate"/>
    </w:r>
    <w:r w:rsidR="00E56A7D">
      <w:rPr>
        <w:rStyle w:val="ac"/>
        <w:noProof/>
      </w:rPr>
      <w:t>3</w:t>
    </w:r>
    <w:r w:rsidRPr="000824EA">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E411E" w14:textId="77777777" w:rsidR="00B51816" w:rsidRDefault="00B51816">
      <w:r>
        <w:separator/>
      </w:r>
    </w:p>
  </w:footnote>
  <w:footnote w:type="continuationSeparator" w:id="0">
    <w:p w14:paraId="629F89DB" w14:textId="77777777" w:rsidR="00B51816" w:rsidRDefault="00B51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DC482FA"/>
    <w:lvl w:ilvl="0">
      <w:start w:val="1"/>
      <w:numFmt w:val="bullet"/>
      <w:pStyle w:val="3"/>
      <w:lvlText w:val=""/>
      <w:lvlJc w:val="left"/>
      <w:pPr>
        <w:tabs>
          <w:tab w:val="num" w:pos="1321"/>
        </w:tabs>
        <w:ind w:leftChars="600" w:left="1321" w:hangingChars="200" w:hanging="360"/>
      </w:pPr>
      <w:rPr>
        <w:rFonts w:ascii="Wingdings" w:hAnsi="Wingdings" w:hint="default"/>
      </w:rPr>
    </w:lvl>
  </w:abstractNum>
  <w:abstractNum w:abstractNumId="1" w15:restartNumberingAfterBreak="0">
    <w:nsid w:val="FFFFFF83"/>
    <w:multiLevelType w:val="singleLevel"/>
    <w:tmpl w:val="C2B6390E"/>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2" w15:restartNumberingAfterBreak="0">
    <w:nsid w:val="FFFFFF89"/>
    <w:multiLevelType w:val="singleLevel"/>
    <w:tmpl w:val="6C6E0EB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3" w15:restartNumberingAfterBreak="0">
    <w:nsid w:val="00000402"/>
    <w:multiLevelType w:val="multilevel"/>
    <w:tmpl w:val="00000885"/>
    <w:lvl w:ilvl="0">
      <w:start w:val="1"/>
      <w:numFmt w:val="decimal"/>
      <w:lvlText w:val="%1."/>
      <w:lvlJc w:val="left"/>
      <w:pPr>
        <w:ind w:left="316" w:hanging="279"/>
      </w:pPr>
      <w:rPr>
        <w:rFonts w:ascii="標楷體" w:hAnsi="Times New Roman" w:cs="標楷體"/>
        <w:b w:val="0"/>
        <w:bCs w:val="0"/>
        <w:i w:val="0"/>
        <w:iCs w:val="0"/>
        <w:spacing w:val="9"/>
        <w:w w:val="99"/>
        <w:sz w:val="24"/>
        <w:szCs w:val="24"/>
      </w:rPr>
    </w:lvl>
    <w:lvl w:ilvl="1">
      <w:numFmt w:val="bullet"/>
      <w:lvlText w:val="•"/>
      <w:lvlJc w:val="left"/>
      <w:pPr>
        <w:ind w:left="1109" w:hanging="279"/>
      </w:pPr>
    </w:lvl>
    <w:lvl w:ilvl="2">
      <w:numFmt w:val="bullet"/>
      <w:lvlText w:val="•"/>
      <w:lvlJc w:val="left"/>
      <w:pPr>
        <w:ind w:left="1898" w:hanging="279"/>
      </w:pPr>
    </w:lvl>
    <w:lvl w:ilvl="3">
      <w:numFmt w:val="bullet"/>
      <w:lvlText w:val="•"/>
      <w:lvlJc w:val="left"/>
      <w:pPr>
        <w:ind w:left="2688" w:hanging="279"/>
      </w:pPr>
    </w:lvl>
    <w:lvl w:ilvl="4">
      <w:numFmt w:val="bullet"/>
      <w:lvlText w:val="•"/>
      <w:lvlJc w:val="left"/>
      <w:pPr>
        <w:ind w:left="3477" w:hanging="279"/>
      </w:pPr>
    </w:lvl>
    <w:lvl w:ilvl="5">
      <w:numFmt w:val="bullet"/>
      <w:lvlText w:val="•"/>
      <w:lvlJc w:val="left"/>
      <w:pPr>
        <w:ind w:left="4267" w:hanging="279"/>
      </w:pPr>
    </w:lvl>
    <w:lvl w:ilvl="6">
      <w:numFmt w:val="bullet"/>
      <w:lvlText w:val="•"/>
      <w:lvlJc w:val="left"/>
      <w:pPr>
        <w:ind w:left="5056" w:hanging="279"/>
      </w:pPr>
    </w:lvl>
    <w:lvl w:ilvl="7">
      <w:numFmt w:val="bullet"/>
      <w:lvlText w:val="•"/>
      <w:lvlJc w:val="left"/>
      <w:pPr>
        <w:ind w:left="5846" w:hanging="279"/>
      </w:pPr>
    </w:lvl>
    <w:lvl w:ilvl="8">
      <w:numFmt w:val="bullet"/>
      <w:lvlText w:val="•"/>
      <w:lvlJc w:val="left"/>
      <w:pPr>
        <w:ind w:left="6635" w:hanging="279"/>
      </w:pPr>
    </w:lvl>
  </w:abstractNum>
  <w:abstractNum w:abstractNumId="4" w15:restartNumberingAfterBreak="0">
    <w:nsid w:val="00000403"/>
    <w:multiLevelType w:val="multilevel"/>
    <w:tmpl w:val="00000886"/>
    <w:lvl w:ilvl="0">
      <w:start w:val="1"/>
      <w:numFmt w:val="decimal"/>
      <w:lvlText w:val="%1."/>
      <w:lvlJc w:val="left"/>
      <w:pPr>
        <w:ind w:left="316" w:hanging="279"/>
      </w:pPr>
      <w:rPr>
        <w:rFonts w:ascii="標楷體" w:hAnsi="Times New Roman" w:cs="標楷體"/>
        <w:b w:val="0"/>
        <w:bCs w:val="0"/>
        <w:i w:val="0"/>
        <w:iCs w:val="0"/>
        <w:spacing w:val="9"/>
        <w:w w:val="99"/>
        <w:sz w:val="24"/>
        <w:szCs w:val="24"/>
      </w:rPr>
    </w:lvl>
    <w:lvl w:ilvl="1">
      <w:numFmt w:val="bullet"/>
      <w:lvlText w:val="•"/>
      <w:lvlJc w:val="left"/>
      <w:pPr>
        <w:ind w:left="1109" w:hanging="279"/>
      </w:pPr>
    </w:lvl>
    <w:lvl w:ilvl="2">
      <w:numFmt w:val="bullet"/>
      <w:lvlText w:val="•"/>
      <w:lvlJc w:val="left"/>
      <w:pPr>
        <w:ind w:left="1898" w:hanging="279"/>
      </w:pPr>
    </w:lvl>
    <w:lvl w:ilvl="3">
      <w:numFmt w:val="bullet"/>
      <w:lvlText w:val="•"/>
      <w:lvlJc w:val="left"/>
      <w:pPr>
        <w:ind w:left="2688" w:hanging="279"/>
      </w:pPr>
    </w:lvl>
    <w:lvl w:ilvl="4">
      <w:numFmt w:val="bullet"/>
      <w:lvlText w:val="•"/>
      <w:lvlJc w:val="left"/>
      <w:pPr>
        <w:ind w:left="3477" w:hanging="279"/>
      </w:pPr>
    </w:lvl>
    <w:lvl w:ilvl="5">
      <w:numFmt w:val="bullet"/>
      <w:lvlText w:val="•"/>
      <w:lvlJc w:val="left"/>
      <w:pPr>
        <w:ind w:left="4267" w:hanging="279"/>
      </w:pPr>
    </w:lvl>
    <w:lvl w:ilvl="6">
      <w:numFmt w:val="bullet"/>
      <w:lvlText w:val="•"/>
      <w:lvlJc w:val="left"/>
      <w:pPr>
        <w:ind w:left="5056" w:hanging="279"/>
      </w:pPr>
    </w:lvl>
    <w:lvl w:ilvl="7">
      <w:numFmt w:val="bullet"/>
      <w:lvlText w:val="•"/>
      <w:lvlJc w:val="left"/>
      <w:pPr>
        <w:ind w:left="5846" w:hanging="279"/>
      </w:pPr>
    </w:lvl>
    <w:lvl w:ilvl="8">
      <w:numFmt w:val="bullet"/>
      <w:lvlText w:val="•"/>
      <w:lvlJc w:val="left"/>
      <w:pPr>
        <w:ind w:left="6635" w:hanging="279"/>
      </w:pPr>
    </w:lvl>
  </w:abstractNum>
  <w:abstractNum w:abstractNumId="5" w15:restartNumberingAfterBreak="0">
    <w:nsid w:val="00000404"/>
    <w:multiLevelType w:val="multilevel"/>
    <w:tmpl w:val="00000887"/>
    <w:lvl w:ilvl="0">
      <w:start w:val="1"/>
      <w:numFmt w:val="decimal"/>
      <w:lvlText w:val="%1."/>
      <w:lvlJc w:val="left"/>
      <w:pPr>
        <w:ind w:left="316" w:hanging="279"/>
      </w:pPr>
      <w:rPr>
        <w:rFonts w:ascii="標楷體" w:hAnsi="Times New Roman" w:cs="標楷體"/>
        <w:b w:val="0"/>
        <w:bCs w:val="0"/>
        <w:i w:val="0"/>
        <w:iCs w:val="0"/>
        <w:spacing w:val="9"/>
        <w:w w:val="99"/>
        <w:sz w:val="24"/>
        <w:szCs w:val="24"/>
      </w:rPr>
    </w:lvl>
    <w:lvl w:ilvl="1">
      <w:numFmt w:val="bullet"/>
      <w:lvlText w:val="•"/>
      <w:lvlJc w:val="left"/>
      <w:pPr>
        <w:ind w:left="1109" w:hanging="279"/>
      </w:pPr>
    </w:lvl>
    <w:lvl w:ilvl="2">
      <w:numFmt w:val="bullet"/>
      <w:lvlText w:val="•"/>
      <w:lvlJc w:val="left"/>
      <w:pPr>
        <w:ind w:left="1898" w:hanging="279"/>
      </w:pPr>
    </w:lvl>
    <w:lvl w:ilvl="3">
      <w:numFmt w:val="bullet"/>
      <w:lvlText w:val="•"/>
      <w:lvlJc w:val="left"/>
      <w:pPr>
        <w:ind w:left="2688" w:hanging="279"/>
      </w:pPr>
    </w:lvl>
    <w:lvl w:ilvl="4">
      <w:numFmt w:val="bullet"/>
      <w:lvlText w:val="•"/>
      <w:lvlJc w:val="left"/>
      <w:pPr>
        <w:ind w:left="3477" w:hanging="279"/>
      </w:pPr>
    </w:lvl>
    <w:lvl w:ilvl="5">
      <w:numFmt w:val="bullet"/>
      <w:lvlText w:val="•"/>
      <w:lvlJc w:val="left"/>
      <w:pPr>
        <w:ind w:left="4267" w:hanging="279"/>
      </w:pPr>
    </w:lvl>
    <w:lvl w:ilvl="6">
      <w:numFmt w:val="bullet"/>
      <w:lvlText w:val="•"/>
      <w:lvlJc w:val="left"/>
      <w:pPr>
        <w:ind w:left="5056" w:hanging="279"/>
      </w:pPr>
    </w:lvl>
    <w:lvl w:ilvl="7">
      <w:numFmt w:val="bullet"/>
      <w:lvlText w:val="•"/>
      <w:lvlJc w:val="left"/>
      <w:pPr>
        <w:ind w:left="5846" w:hanging="279"/>
      </w:pPr>
    </w:lvl>
    <w:lvl w:ilvl="8">
      <w:numFmt w:val="bullet"/>
      <w:lvlText w:val="•"/>
      <w:lvlJc w:val="left"/>
      <w:pPr>
        <w:ind w:left="6635" w:hanging="279"/>
      </w:pPr>
    </w:lvl>
  </w:abstractNum>
  <w:abstractNum w:abstractNumId="6" w15:restartNumberingAfterBreak="0">
    <w:nsid w:val="01EA1C7F"/>
    <w:multiLevelType w:val="multilevel"/>
    <w:tmpl w:val="B8447D4A"/>
    <w:lvl w:ilvl="0">
      <w:start w:val="1"/>
      <w:numFmt w:val="taiwaneseCountingThousand"/>
      <w:suff w:val="nothing"/>
      <w:lvlText w:val="%1、"/>
      <w:lvlJc w:val="left"/>
      <w:pPr>
        <w:ind w:left="5331"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B0029EC"/>
    <w:multiLevelType w:val="hybridMultilevel"/>
    <w:tmpl w:val="1D361FDA"/>
    <w:lvl w:ilvl="0" w:tplc="9D100AF8">
      <w:start w:val="1"/>
      <w:numFmt w:val="decimal"/>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0BE2124A"/>
    <w:multiLevelType w:val="multilevel"/>
    <w:tmpl w:val="B8447D4A"/>
    <w:lvl w:ilvl="0">
      <w:start w:val="1"/>
      <w:numFmt w:val="taiwaneseCountingThousand"/>
      <w:suff w:val="nothing"/>
      <w:lvlText w:val="%1、"/>
      <w:lvlJc w:val="left"/>
      <w:pPr>
        <w:ind w:left="5331"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BFA16DF"/>
    <w:multiLevelType w:val="hybridMultilevel"/>
    <w:tmpl w:val="DB12D766"/>
    <w:lvl w:ilvl="0" w:tplc="832216D2">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1A1018FF"/>
    <w:multiLevelType w:val="hybridMultilevel"/>
    <w:tmpl w:val="057479EC"/>
    <w:lvl w:ilvl="0" w:tplc="B10C98F8">
      <w:start w:val="1"/>
      <w:numFmt w:val="decimal"/>
      <w:lvlText w:val="%1."/>
      <w:lvlJc w:val="left"/>
      <w:pPr>
        <w:ind w:left="1020" w:hanging="480"/>
      </w:pPr>
      <w:rPr>
        <w:rFonts w:ascii="標楷體" w:eastAsia="標楷體" w:hAnsi="標楷體"/>
        <w:b w:val="0"/>
        <w:sz w:val="28"/>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1" w15:restartNumberingAfterBreak="0">
    <w:nsid w:val="1B0A0C3B"/>
    <w:multiLevelType w:val="hybridMultilevel"/>
    <w:tmpl w:val="EF0C309C"/>
    <w:lvl w:ilvl="0" w:tplc="0409000F">
      <w:start w:val="1"/>
      <w:numFmt w:val="decimal"/>
      <w:lvlText w:val="%1."/>
      <w:lvlJc w:val="left"/>
      <w:pPr>
        <w:ind w:left="1013" w:hanging="480"/>
      </w:pPr>
    </w:lvl>
    <w:lvl w:ilvl="1" w:tplc="F358330A">
      <w:start w:val="1"/>
      <w:numFmt w:val="taiwaneseCountingThousand"/>
      <w:lvlText w:val="（%2）"/>
      <w:lvlJc w:val="left"/>
      <w:pPr>
        <w:ind w:left="1493" w:hanging="480"/>
      </w:pPr>
      <w:rPr>
        <w:rFonts w:hint="eastAsia"/>
      </w:r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12" w15:restartNumberingAfterBreak="0">
    <w:nsid w:val="1BDC0A60"/>
    <w:multiLevelType w:val="hybridMultilevel"/>
    <w:tmpl w:val="547EBC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342931"/>
    <w:multiLevelType w:val="hybridMultilevel"/>
    <w:tmpl w:val="DDDE28D4"/>
    <w:lvl w:ilvl="0" w:tplc="90629CC8">
      <w:start w:val="1"/>
      <w:numFmt w:val="decimal"/>
      <w:lvlText w:val="%1."/>
      <w:lvlJc w:val="left"/>
      <w:pPr>
        <w:ind w:left="90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44100D4"/>
    <w:multiLevelType w:val="hybridMultilevel"/>
    <w:tmpl w:val="EBFE2E9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259456FA"/>
    <w:multiLevelType w:val="hybridMultilevel"/>
    <w:tmpl w:val="0178DA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CC2613"/>
    <w:multiLevelType w:val="multilevel"/>
    <w:tmpl w:val="B8447D4A"/>
    <w:lvl w:ilvl="0">
      <w:start w:val="1"/>
      <w:numFmt w:val="taiwaneseCountingThousand"/>
      <w:suff w:val="nothing"/>
      <w:lvlText w:val="%1、"/>
      <w:lvlJc w:val="left"/>
      <w:pPr>
        <w:ind w:left="5331"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A6530C8"/>
    <w:multiLevelType w:val="hybridMultilevel"/>
    <w:tmpl w:val="4A60A5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870484"/>
    <w:multiLevelType w:val="multilevel"/>
    <w:tmpl w:val="B8447D4A"/>
    <w:lvl w:ilvl="0">
      <w:start w:val="1"/>
      <w:numFmt w:val="taiwaneseCountingThousand"/>
      <w:suff w:val="nothing"/>
      <w:lvlText w:val="%1、"/>
      <w:lvlJc w:val="left"/>
      <w:pPr>
        <w:ind w:left="5331"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D2F2450"/>
    <w:multiLevelType w:val="hybridMultilevel"/>
    <w:tmpl w:val="1D361FDA"/>
    <w:lvl w:ilvl="0" w:tplc="9D100AF8">
      <w:start w:val="1"/>
      <w:numFmt w:val="decimal"/>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350119FA"/>
    <w:multiLevelType w:val="hybridMultilevel"/>
    <w:tmpl w:val="1D361FDA"/>
    <w:lvl w:ilvl="0" w:tplc="9D100AF8">
      <w:start w:val="1"/>
      <w:numFmt w:val="decimal"/>
      <w:lvlText w:val="（%1）"/>
      <w:lvlJc w:val="left"/>
      <w:pPr>
        <w:ind w:left="3131" w:hanging="720"/>
      </w:pPr>
      <w:rPr>
        <w:rFonts w:hint="default"/>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21" w15:restartNumberingAfterBreak="0">
    <w:nsid w:val="384C72A9"/>
    <w:multiLevelType w:val="hybridMultilevel"/>
    <w:tmpl w:val="7B1C551A"/>
    <w:lvl w:ilvl="0" w:tplc="D8A25F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AFD2E11"/>
    <w:multiLevelType w:val="hybridMultilevel"/>
    <w:tmpl w:val="E446D080"/>
    <w:lvl w:ilvl="0" w:tplc="1536402A">
      <w:start w:val="1"/>
      <w:numFmt w:val="taiwaneseCountingThousand"/>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3" w15:restartNumberingAfterBreak="0">
    <w:nsid w:val="41522826"/>
    <w:multiLevelType w:val="hybridMultilevel"/>
    <w:tmpl w:val="C4C40F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AA6B21"/>
    <w:multiLevelType w:val="hybridMultilevel"/>
    <w:tmpl w:val="5AEEC836"/>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5" w15:restartNumberingAfterBreak="0">
    <w:nsid w:val="4CA80DA8"/>
    <w:multiLevelType w:val="hybridMultilevel"/>
    <w:tmpl w:val="EF0C309C"/>
    <w:lvl w:ilvl="0" w:tplc="0409000F">
      <w:start w:val="1"/>
      <w:numFmt w:val="decimal"/>
      <w:lvlText w:val="%1."/>
      <w:lvlJc w:val="left"/>
      <w:pPr>
        <w:ind w:left="1013" w:hanging="480"/>
      </w:pPr>
    </w:lvl>
    <w:lvl w:ilvl="1" w:tplc="F358330A">
      <w:start w:val="1"/>
      <w:numFmt w:val="taiwaneseCountingThousand"/>
      <w:lvlText w:val="（%2）"/>
      <w:lvlJc w:val="left"/>
      <w:pPr>
        <w:ind w:left="1493" w:hanging="480"/>
      </w:pPr>
      <w:rPr>
        <w:rFonts w:hint="eastAsia"/>
      </w:r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26" w15:restartNumberingAfterBreak="0">
    <w:nsid w:val="520E3A2A"/>
    <w:multiLevelType w:val="hybridMultilevel"/>
    <w:tmpl w:val="EF0C309C"/>
    <w:lvl w:ilvl="0" w:tplc="0409000F">
      <w:start w:val="1"/>
      <w:numFmt w:val="decimal"/>
      <w:lvlText w:val="%1."/>
      <w:lvlJc w:val="left"/>
      <w:pPr>
        <w:ind w:left="1013" w:hanging="480"/>
      </w:pPr>
    </w:lvl>
    <w:lvl w:ilvl="1" w:tplc="F358330A">
      <w:start w:val="1"/>
      <w:numFmt w:val="taiwaneseCountingThousand"/>
      <w:lvlText w:val="（%2）"/>
      <w:lvlJc w:val="left"/>
      <w:pPr>
        <w:ind w:left="1493" w:hanging="480"/>
      </w:pPr>
      <w:rPr>
        <w:rFonts w:hint="eastAsia"/>
      </w:r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27" w15:restartNumberingAfterBreak="0">
    <w:nsid w:val="526A68F2"/>
    <w:multiLevelType w:val="hybridMultilevel"/>
    <w:tmpl w:val="28DAB6F2"/>
    <w:lvl w:ilvl="0" w:tplc="86EC9D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5C7C4E"/>
    <w:multiLevelType w:val="multilevel"/>
    <w:tmpl w:val="B8447D4A"/>
    <w:lvl w:ilvl="0">
      <w:start w:val="1"/>
      <w:numFmt w:val="taiwaneseCountingThousand"/>
      <w:suff w:val="nothing"/>
      <w:lvlText w:val="%1、"/>
      <w:lvlJc w:val="left"/>
      <w:pPr>
        <w:ind w:left="5331"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5E1635A8"/>
    <w:multiLevelType w:val="hybridMultilevel"/>
    <w:tmpl w:val="DE980556"/>
    <w:lvl w:ilvl="0" w:tplc="9CF8834E">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0" w15:restartNumberingAfterBreak="0">
    <w:nsid w:val="61041055"/>
    <w:multiLevelType w:val="multilevel"/>
    <w:tmpl w:val="B8447D4A"/>
    <w:lvl w:ilvl="0">
      <w:start w:val="1"/>
      <w:numFmt w:val="taiwaneseCountingThousand"/>
      <w:suff w:val="nothing"/>
      <w:lvlText w:val="%1、"/>
      <w:lvlJc w:val="left"/>
      <w:pPr>
        <w:ind w:left="5331"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76C5A36"/>
    <w:multiLevelType w:val="hybridMultilevel"/>
    <w:tmpl w:val="EA10FB7E"/>
    <w:lvl w:ilvl="0" w:tplc="9C6C5B80">
      <w:start w:val="1"/>
      <w:numFmt w:val="decimal"/>
      <w:lvlText w:val="%1."/>
      <w:lvlJc w:val="left"/>
      <w:pPr>
        <w:ind w:left="1044" w:hanging="480"/>
      </w:pPr>
      <w:rPr>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2" w15:restartNumberingAfterBreak="0">
    <w:nsid w:val="68E738BB"/>
    <w:multiLevelType w:val="hybridMultilevel"/>
    <w:tmpl w:val="28DE195C"/>
    <w:lvl w:ilvl="0" w:tplc="04090011">
      <w:start w:val="1"/>
      <w:numFmt w:val="upperLetter"/>
      <w:lvlText w:val="%1."/>
      <w:lvlJc w:val="left"/>
      <w:pPr>
        <w:ind w:left="1879" w:hanging="480"/>
      </w:pPr>
    </w:lvl>
    <w:lvl w:ilvl="1" w:tplc="04090019" w:tentative="1">
      <w:start w:val="1"/>
      <w:numFmt w:val="ideographTraditional"/>
      <w:lvlText w:val="%2、"/>
      <w:lvlJc w:val="left"/>
      <w:pPr>
        <w:ind w:left="2359" w:hanging="480"/>
      </w:pPr>
    </w:lvl>
    <w:lvl w:ilvl="2" w:tplc="0409001B" w:tentative="1">
      <w:start w:val="1"/>
      <w:numFmt w:val="lowerRoman"/>
      <w:lvlText w:val="%3."/>
      <w:lvlJc w:val="right"/>
      <w:pPr>
        <w:ind w:left="2839" w:hanging="480"/>
      </w:pPr>
    </w:lvl>
    <w:lvl w:ilvl="3" w:tplc="0409000F" w:tentative="1">
      <w:start w:val="1"/>
      <w:numFmt w:val="decimal"/>
      <w:lvlText w:val="%4."/>
      <w:lvlJc w:val="left"/>
      <w:pPr>
        <w:ind w:left="3319" w:hanging="480"/>
      </w:pPr>
    </w:lvl>
    <w:lvl w:ilvl="4" w:tplc="04090019" w:tentative="1">
      <w:start w:val="1"/>
      <w:numFmt w:val="ideographTraditional"/>
      <w:lvlText w:val="%5、"/>
      <w:lvlJc w:val="left"/>
      <w:pPr>
        <w:ind w:left="3799" w:hanging="480"/>
      </w:pPr>
    </w:lvl>
    <w:lvl w:ilvl="5" w:tplc="0409001B" w:tentative="1">
      <w:start w:val="1"/>
      <w:numFmt w:val="lowerRoman"/>
      <w:lvlText w:val="%6."/>
      <w:lvlJc w:val="right"/>
      <w:pPr>
        <w:ind w:left="4279" w:hanging="480"/>
      </w:pPr>
    </w:lvl>
    <w:lvl w:ilvl="6" w:tplc="0409000F" w:tentative="1">
      <w:start w:val="1"/>
      <w:numFmt w:val="decimal"/>
      <w:lvlText w:val="%7."/>
      <w:lvlJc w:val="left"/>
      <w:pPr>
        <w:ind w:left="4759" w:hanging="480"/>
      </w:pPr>
    </w:lvl>
    <w:lvl w:ilvl="7" w:tplc="04090019" w:tentative="1">
      <w:start w:val="1"/>
      <w:numFmt w:val="ideographTraditional"/>
      <w:lvlText w:val="%8、"/>
      <w:lvlJc w:val="left"/>
      <w:pPr>
        <w:ind w:left="5239" w:hanging="480"/>
      </w:pPr>
    </w:lvl>
    <w:lvl w:ilvl="8" w:tplc="0409001B" w:tentative="1">
      <w:start w:val="1"/>
      <w:numFmt w:val="lowerRoman"/>
      <w:lvlText w:val="%9."/>
      <w:lvlJc w:val="right"/>
      <w:pPr>
        <w:ind w:left="5719" w:hanging="480"/>
      </w:pPr>
    </w:lvl>
  </w:abstractNum>
  <w:abstractNum w:abstractNumId="33" w15:restartNumberingAfterBreak="0">
    <w:nsid w:val="71CF6878"/>
    <w:multiLevelType w:val="hybridMultilevel"/>
    <w:tmpl w:val="E37A4CB0"/>
    <w:lvl w:ilvl="0" w:tplc="858CE93A">
      <w:start w:val="1"/>
      <w:numFmt w:val="taiwaneseCountingThousand"/>
      <w:lvlText w:val="%1、"/>
      <w:lvlJc w:val="left"/>
      <w:pPr>
        <w:tabs>
          <w:tab w:val="num" w:pos="720"/>
        </w:tabs>
        <w:ind w:left="720" w:hanging="720"/>
      </w:pPr>
      <w:rPr>
        <w:rFonts w:hint="default"/>
        <w:lang w:val="en-US"/>
      </w:rPr>
    </w:lvl>
    <w:lvl w:ilvl="1" w:tplc="8076D218">
      <w:start w:val="1"/>
      <w:numFmt w:val="decimal"/>
      <w:pStyle w:val="aa"/>
      <w:lvlText w:val="%2."/>
      <w:lvlJc w:val="left"/>
      <w:pPr>
        <w:tabs>
          <w:tab w:val="num" w:pos="840"/>
        </w:tabs>
        <w:ind w:left="840" w:hanging="360"/>
      </w:pPr>
      <w:rPr>
        <w:rFonts w:hint="default"/>
      </w:rPr>
    </w:lvl>
    <w:lvl w:ilvl="2" w:tplc="A1142AA0">
      <w:start w:val="1"/>
      <w:numFmt w:val="decimal"/>
      <w:lvlText w:val="(%3)"/>
      <w:lvlJc w:val="left"/>
      <w:pPr>
        <w:tabs>
          <w:tab w:val="num" w:pos="1380"/>
        </w:tabs>
        <w:ind w:left="1380" w:hanging="420"/>
      </w:pPr>
      <w:rPr>
        <w:rFonts w:hint="default"/>
      </w:rPr>
    </w:lvl>
    <w:lvl w:ilvl="3" w:tplc="775A359E">
      <w:start w:val="1"/>
      <w:numFmt w:val="ideographTraditional"/>
      <w:lvlText w:val="%4-"/>
      <w:lvlJc w:val="left"/>
      <w:pPr>
        <w:tabs>
          <w:tab w:val="num" w:pos="1860"/>
        </w:tabs>
        <w:ind w:left="1860" w:hanging="4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6463A72"/>
    <w:multiLevelType w:val="hybridMultilevel"/>
    <w:tmpl w:val="46187F44"/>
    <w:lvl w:ilvl="0" w:tplc="51AED60E">
      <w:start w:val="1"/>
      <w:numFmt w:val="taiwaneseCountingThousand"/>
      <w:lvlText w:val="%1、"/>
      <w:lvlJc w:val="left"/>
      <w:pPr>
        <w:tabs>
          <w:tab w:val="num" w:pos="720"/>
        </w:tabs>
        <w:ind w:left="720" w:hanging="720"/>
      </w:pPr>
    </w:lvl>
    <w:lvl w:ilvl="1" w:tplc="76B0BCF0">
      <w:start w:val="1"/>
      <w:numFmt w:val="decimal"/>
      <w:lvlText w:val="%2."/>
      <w:lvlJc w:val="left"/>
      <w:pPr>
        <w:tabs>
          <w:tab w:val="num" w:pos="1245"/>
        </w:tabs>
        <w:ind w:left="1245" w:hanging="765"/>
      </w:pPr>
    </w:lvl>
    <w:lvl w:ilvl="2" w:tplc="DAB8796A">
      <w:start w:val="1"/>
      <w:numFmt w:val="decimal"/>
      <w:lvlText w:val="(%3)"/>
      <w:lvlJc w:val="left"/>
      <w:pPr>
        <w:tabs>
          <w:tab w:val="num" w:pos="1320"/>
        </w:tabs>
        <w:ind w:left="1320" w:hanging="360"/>
      </w:pPr>
    </w:lvl>
    <w:lvl w:ilvl="3" w:tplc="04090001">
      <w:start w:val="1"/>
      <w:numFmt w:val="bullet"/>
      <w:lvlText w:val=""/>
      <w:lvlJc w:val="left"/>
      <w:pPr>
        <w:tabs>
          <w:tab w:val="num" w:pos="1920"/>
        </w:tabs>
        <w:ind w:left="1920" w:hanging="480"/>
      </w:pPr>
      <w:rPr>
        <w:rFonts w:ascii="Wingdings" w:hAnsi="Wingdings" w:hint="default"/>
      </w:rPr>
    </w:lvl>
    <w:lvl w:ilvl="4" w:tplc="0409000F">
      <w:start w:val="1"/>
      <w:numFmt w:val="decimal"/>
      <w:lvlText w:val="%5."/>
      <w:lvlJc w:val="left"/>
      <w:pPr>
        <w:tabs>
          <w:tab w:val="num" w:pos="2400"/>
        </w:tabs>
        <w:ind w:left="2400" w:hanging="480"/>
      </w:pPr>
    </w:lvl>
    <w:lvl w:ilvl="5" w:tplc="BC629BF0">
      <w:start w:val="1"/>
      <w:numFmt w:val="lowerLetter"/>
      <w:lvlText w:val="%6)"/>
      <w:lvlJc w:val="left"/>
      <w:pPr>
        <w:tabs>
          <w:tab w:val="num" w:pos="2760"/>
        </w:tabs>
        <w:ind w:left="2760" w:hanging="36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15:restartNumberingAfterBreak="0">
    <w:nsid w:val="77531024"/>
    <w:multiLevelType w:val="multilevel"/>
    <w:tmpl w:val="BC8823C6"/>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6" w15:restartNumberingAfterBreak="0">
    <w:nsid w:val="7970168D"/>
    <w:multiLevelType w:val="multilevel"/>
    <w:tmpl w:val="B8447D4A"/>
    <w:lvl w:ilvl="0">
      <w:start w:val="1"/>
      <w:numFmt w:val="taiwaneseCountingThousand"/>
      <w:suff w:val="nothing"/>
      <w:lvlText w:val="%1、"/>
      <w:lvlJc w:val="left"/>
      <w:pPr>
        <w:ind w:left="5331"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7A363B29"/>
    <w:multiLevelType w:val="hybridMultilevel"/>
    <w:tmpl w:val="ADCE2BC6"/>
    <w:lvl w:ilvl="0" w:tplc="0409000F">
      <w:start w:val="1"/>
      <w:numFmt w:val="decimal"/>
      <w:lvlText w:val="%1."/>
      <w:lvlJc w:val="left"/>
      <w:pPr>
        <w:ind w:left="2050" w:hanging="480"/>
      </w:pPr>
    </w:lvl>
    <w:lvl w:ilvl="1" w:tplc="04090019" w:tentative="1">
      <w:start w:val="1"/>
      <w:numFmt w:val="ideographTraditional"/>
      <w:lvlText w:val="%2、"/>
      <w:lvlJc w:val="left"/>
      <w:pPr>
        <w:ind w:left="2530" w:hanging="480"/>
      </w:pPr>
    </w:lvl>
    <w:lvl w:ilvl="2" w:tplc="0409001B" w:tentative="1">
      <w:start w:val="1"/>
      <w:numFmt w:val="lowerRoman"/>
      <w:lvlText w:val="%3."/>
      <w:lvlJc w:val="right"/>
      <w:pPr>
        <w:ind w:left="3010" w:hanging="480"/>
      </w:pPr>
    </w:lvl>
    <w:lvl w:ilvl="3" w:tplc="0409000F" w:tentative="1">
      <w:start w:val="1"/>
      <w:numFmt w:val="decimal"/>
      <w:lvlText w:val="%4."/>
      <w:lvlJc w:val="left"/>
      <w:pPr>
        <w:ind w:left="3490" w:hanging="480"/>
      </w:pPr>
    </w:lvl>
    <w:lvl w:ilvl="4" w:tplc="04090019" w:tentative="1">
      <w:start w:val="1"/>
      <w:numFmt w:val="ideographTraditional"/>
      <w:lvlText w:val="%5、"/>
      <w:lvlJc w:val="left"/>
      <w:pPr>
        <w:ind w:left="3970" w:hanging="480"/>
      </w:pPr>
    </w:lvl>
    <w:lvl w:ilvl="5" w:tplc="0409001B" w:tentative="1">
      <w:start w:val="1"/>
      <w:numFmt w:val="lowerRoman"/>
      <w:lvlText w:val="%6."/>
      <w:lvlJc w:val="right"/>
      <w:pPr>
        <w:ind w:left="4450" w:hanging="480"/>
      </w:pPr>
    </w:lvl>
    <w:lvl w:ilvl="6" w:tplc="0409000F" w:tentative="1">
      <w:start w:val="1"/>
      <w:numFmt w:val="decimal"/>
      <w:lvlText w:val="%7."/>
      <w:lvlJc w:val="left"/>
      <w:pPr>
        <w:ind w:left="4930" w:hanging="480"/>
      </w:pPr>
    </w:lvl>
    <w:lvl w:ilvl="7" w:tplc="04090019" w:tentative="1">
      <w:start w:val="1"/>
      <w:numFmt w:val="ideographTraditional"/>
      <w:lvlText w:val="%8、"/>
      <w:lvlJc w:val="left"/>
      <w:pPr>
        <w:ind w:left="5410" w:hanging="480"/>
      </w:pPr>
    </w:lvl>
    <w:lvl w:ilvl="8" w:tplc="0409001B" w:tentative="1">
      <w:start w:val="1"/>
      <w:numFmt w:val="lowerRoman"/>
      <w:lvlText w:val="%9."/>
      <w:lvlJc w:val="right"/>
      <w:pPr>
        <w:ind w:left="5890" w:hanging="480"/>
      </w:pPr>
    </w:lvl>
  </w:abstractNum>
  <w:abstractNum w:abstractNumId="38" w15:restartNumberingAfterBreak="0">
    <w:nsid w:val="7C2F7AD7"/>
    <w:multiLevelType w:val="hybridMultilevel"/>
    <w:tmpl w:val="B010D298"/>
    <w:lvl w:ilvl="0" w:tplc="BD8C5564">
      <w:start w:val="1"/>
      <w:numFmt w:val="decimal"/>
      <w:lvlText w:val="%1."/>
      <w:lvlJc w:val="left"/>
      <w:pPr>
        <w:ind w:left="2050" w:hanging="480"/>
      </w:pPr>
      <w:rPr>
        <w:rFonts w:hint="eastAsia"/>
      </w:rPr>
    </w:lvl>
    <w:lvl w:ilvl="1" w:tplc="04090019" w:tentative="1">
      <w:start w:val="1"/>
      <w:numFmt w:val="ideographTraditional"/>
      <w:lvlText w:val="%2、"/>
      <w:lvlJc w:val="left"/>
      <w:pPr>
        <w:ind w:left="2530" w:hanging="480"/>
      </w:pPr>
    </w:lvl>
    <w:lvl w:ilvl="2" w:tplc="0409001B" w:tentative="1">
      <w:start w:val="1"/>
      <w:numFmt w:val="lowerRoman"/>
      <w:lvlText w:val="%3."/>
      <w:lvlJc w:val="right"/>
      <w:pPr>
        <w:ind w:left="3010" w:hanging="480"/>
      </w:pPr>
    </w:lvl>
    <w:lvl w:ilvl="3" w:tplc="0409000F" w:tentative="1">
      <w:start w:val="1"/>
      <w:numFmt w:val="decimal"/>
      <w:lvlText w:val="%4."/>
      <w:lvlJc w:val="left"/>
      <w:pPr>
        <w:ind w:left="3490" w:hanging="480"/>
      </w:pPr>
    </w:lvl>
    <w:lvl w:ilvl="4" w:tplc="04090019" w:tentative="1">
      <w:start w:val="1"/>
      <w:numFmt w:val="ideographTraditional"/>
      <w:lvlText w:val="%5、"/>
      <w:lvlJc w:val="left"/>
      <w:pPr>
        <w:ind w:left="3970" w:hanging="480"/>
      </w:pPr>
    </w:lvl>
    <w:lvl w:ilvl="5" w:tplc="0409001B" w:tentative="1">
      <w:start w:val="1"/>
      <w:numFmt w:val="lowerRoman"/>
      <w:lvlText w:val="%6."/>
      <w:lvlJc w:val="right"/>
      <w:pPr>
        <w:ind w:left="4450" w:hanging="480"/>
      </w:pPr>
    </w:lvl>
    <w:lvl w:ilvl="6" w:tplc="0409000F" w:tentative="1">
      <w:start w:val="1"/>
      <w:numFmt w:val="decimal"/>
      <w:lvlText w:val="%7."/>
      <w:lvlJc w:val="left"/>
      <w:pPr>
        <w:ind w:left="4930" w:hanging="480"/>
      </w:pPr>
    </w:lvl>
    <w:lvl w:ilvl="7" w:tplc="04090019" w:tentative="1">
      <w:start w:val="1"/>
      <w:numFmt w:val="ideographTraditional"/>
      <w:lvlText w:val="%8、"/>
      <w:lvlJc w:val="left"/>
      <w:pPr>
        <w:ind w:left="5410" w:hanging="480"/>
      </w:pPr>
    </w:lvl>
    <w:lvl w:ilvl="8" w:tplc="0409001B" w:tentative="1">
      <w:start w:val="1"/>
      <w:numFmt w:val="lowerRoman"/>
      <w:lvlText w:val="%9."/>
      <w:lvlJc w:val="right"/>
      <w:pPr>
        <w:ind w:left="5890" w:hanging="480"/>
      </w:pPr>
    </w:lvl>
  </w:abstractNum>
  <w:abstractNum w:abstractNumId="39" w15:restartNumberingAfterBreak="0">
    <w:nsid w:val="7D1721B8"/>
    <w:multiLevelType w:val="hybridMultilevel"/>
    <w:tmpl w:val="BD96C64A"/>
    <w:lvl w:ilvl="0" w:tplc="BCFCB918">
      <w:start w:val="2"/>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0" w15:restartNumberingAfterBreak="0">
    <w:nsid w:val="7ED174BF"/>
    <w:multiLevelType w:val="hybridMultilevel"/>
    <w:tmpl w:val="305C90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35682828">
    <w:abstractNumId w:val="33"/>
  </w:num>
  <w:num w:numId="2" w16cid:durableId="1344359760">
    <w:abstractNumId w:val="2"/>
  </w:num>
  <w:num w:numId="3" w16cid:durableId="1786970707">
    <w:abstractNumId w:val="1"/>
  </w:num>
  <w:num w:numId="4" w16cid:durableId="906956397">
    <w:abstractNumId w:val="0"/>
  </w:num>
  <w:num w:numId="5" w16cid:durableId="354382383">
    <w:abstractNumId w:val="27"/>
  </w:num>
  <w:num w:numId="6" w16cid:durableId="1017777002">
    <w:abstractNumId w:val="10"/>
  </w:num>
  <w:num w:numId="7" w16cid:durableId="35132576">
    <w:abstractNumId w:val="9"/>
  </w:num>
  <w:num w:numId="8" w16cid:durableId="1735853751">
    <w:abstractNumId w:val="26"/>
  </w:num>
  <w:num w:numId="9" w16cid:durableId="1611161930">
    <w:abstractNumId w:val="31"/>
  </w:num>
  <w:num w:numId="10" w16cid:durableId="1064523926">
    <w:abstractNumId w:val="39"/>
  </w:num>
  <w:num w:numId="11" w16cid:durableId="2106219684">
    <w:abstractNumId w:val="29"/>
  </w:num>
  <w:num w:numId="12" w16cid:durableId="54745549">
    <w:abstractNumId w:val="21"/>
  </w:num>
  <w:num w:numId="13" w16cid:durableId="384574453">
    <w:abstractNumId w:val="36"/>
  </w:num>
  <w:num w:numId="14" w16cid:durableId="94207132">
    <w:abstractNumId w:val="28"/>
  </w:num>
  <w:num w:numId="15" w16cid:durableId="685518455">
    <w:abstractNumId w:val="8"/>
  </w:num>
  <w:num w:numId="16" w16cid:durableId="1300065622">
    <w:abstractNumId w:val="18"/>
  </w:num>
  <w:num w:numId="17" w16cid:durableId="534271282">
    <w:abstractNumId w:val="15"/>
  </w:num>
  <w:num w:numId="18" w16cid:durableId="2064324751">
    <w:abstractNumId w:val="6"/>
  </w:num>
  <w:num w:numId="19" w16cid:durableId="206718195">
    <w:abstractNumId w:val="11"/>
  </w:num>
  <w:num w:numId="20" w16cid:durableId="510140692">
    <w:abstractNumId w:val="38"/>
  </w:num>
  <w:num w:numId="21" w16cid:durableId="242762100">
    <w:abstractNumId w:val="22"/>
  </w:num>
  <w:num w:numId="22" w16cid:durableId="730929091">
    <w:abstractNumId w:val="37"/>
  </w:num>
  <w:num w:numId="23" w16cid:durableId="1243761200">
    <w:abstractNumId w:val="30"/>
  </w:num>
  <w:num w:numId="24" w16cid:durableId="1470589331">
    <w:abstractNumId w:val="16"/>
  </w:num>
  <w:num w:numId="25" w16cid:durableId="2028213536">
    <w:abstractNumId w:val="5"/>
  </w:num>
  <w:num w:numId="26" w16cid:durableId="626857337">
    <w:abstractNumId w:val="4"/>
  </w:num>
  <w:num w:numId="27" w16cid:durableId="80564862">
    <w:abstractNumId w:val="3"/>
  </w:num>
  <w:num w:numId="28" w16cid:durableId="2020229187">
    <w:abstractNumId w:val="24"/>
  </w:num>
  <w:num w:numId="29" w16cid:durableId="38670552">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5931471">
    <w:abstractNumId w:val="34"/>
  </w:num>
  <w:num w:numId="31" w16cid:durableId="191772185">
    <w:abstractNumId w:val="13"/>
  </w:num>
  <w:num w:numId="32" w16cid:durableId="1780443847">
    <w:abstractNumId w:val="19"/>
  </w:num>
  <w:num w:numId="33" w16cid:durableId="527328473">
    <w:abstractNumId w:val="7"/>
  </w:num>
  <w:num w:numId="34" w16cid:durableId="1764260366">
    <w:abstractNumId w:val="20"/>
  </w:num>
  <w:num w:numId="35" w16cid:durableId="1371491442">
    <w:abstractNumId w:val="12"/>
  </w:num>
  <w:num w:numId="36" w16cid:durableId="1529761856">
    <w:abstractNumId w:val="23"/>
  </w:num>
  <w:num w:numId="37" w16cid:durableId="2104908391">
    <w:abstractNumId w:val="40"/>
  </w:num>
  <w:num w:numId="38" w16cid:durableId="465199625">
    <w:abstractNumId w:val="25"/>
  </w:num>
  <w:num w:numId="39" w16cid:durableId="846868289">
    <w:abstractNumId w:val="32"/>
  </w:num>
  <w:num w:numId="40" w16cid:durableId="1708679731">
    <w:abstractNumId w:val="35"/>
  </w:num>
  <w:num w:numId="41" w16cid:durableId="1938324055">
    <w:abstractNumId w:val="14"/>
  </w:num>
  <w:num w:numId="42" w16cid:durableId="174109829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zh-HK" w:vendorID="64" w:dllVersion="5"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50" fillcolor="white" stroke="f">
      <v:fill color="white"/>
      <v:stroke on="f"/>
      <v:textbox style="layout-flow:vertical"/>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AE"/>
    <w:rsid w:val="0000014F"/>
    <w:rsid w:val="0000093E"/>
    <w:rsid w:val="00000AE5"/>
    <w:rsid w:val="00000DC5"/>
    <w:rsid w:val="00000EFA"/>
    <w:rsid w:val="00000F66"/>
    <w:rsid w:val="0000125D"/>
    <w:rsid w:val="0000128A"/>
    <w:rsid w:val="00001302"/>
    <w:rsid w:val="000013E0"/>
    <w:rsid w:val="00001502"/>
    <w:rsid w:val="0000160F"/>
    <w:rsid w:val="000019B6"/>
    <w:rsid w:val="00002481"/>
    <w:rsid w:val="000025F9"/>
    <w:rsid w:val="0000275D"/>
    <w:rsid w:val="0000290D"/>
    <w:rsid w:val="00002F82"/>
    <w:rsid w:val="00003014"/>
    <w:rsid w:val="00003391"/>
    <w:rsid w:val="000037C8"/>
    <w:rsid w:val="00003A70"/>
    <w:rsid w:val="00003B33"/>
    <w:rsid w:val="00003C52"/>
    <w:rsid w:val="00003E04"/>
    <w:rsid w:val="00004DB9"/>
    <w:rsid w:val="00005657"/>
    <w:rsid w:val="000058A8"/>
    <w:rsid w:val="00005CDE"/>
    <w:rsid w:val="00005D72"/>
    <w:rsid w:val="00005E71"/>
    <w:rsid w:val="00005FD6"/>
    <w:rsid w:val="00006386"/>
    <w:rsid w:val="00006750"/>
    <w:rsid w:val="000067BA"/>
    <w:rsid w:val="00006E31"/>
    <w:rsid w:val="00006EE2"/>
    <w:rsid w:val="000071C9"/>
    <w:rsid w:val="00007504"/>
    <w:rsid w:val="00007879"/>
    <w:rsid w:val="00007CA6"/>
    <w:rsid w:val="00007D97"/>
    <w:rsid w:val="00007DA0"/>
    <w:rsid w:val="00007E18"/>
    <w:rsid w:val="000100A8"/>
    <w:rsid w:val="000103AD"/>
    <w:rsid w:val="000103CA"/>
    <w:rsid w:val="000105DC"/>
    <w:rsid w:val="000107C2"/>
    <w:rsid w:val="000109FE"/>
    <w:rsid w:val="00010A45"/>
    <w:rsid w:val="00010BB5"/>
    <w:rsid w:val="00010CDA"/>
    <w:rsid w:val="000110B6"/>
    <w:rsid w:val="000112DD"/>
    <w:rsid w:val="0001165E"/>
    <w:rsid w:val="00011DF5"/>
    <w:rsid w:val="00011F12"/>
    <w:rsid w:val="00011F22"/>
    <w:rsid w:val="0001200E"/>
    <w:rsid w:val="000121DB"/>
    <w:rsid w:val="0001256A"/>
    <w:rsid w:val="000125CD"/>
    <w:rsid w:val="00012CDC"/>
    <w:rsid w:val="00013016"/>
    <w:rsid w:val="000131BB"/>
    <w:rsid w:val="000133F4"/>
    <w:rsid w:val="0001364A"/>
    <w:rsid w:val="000137C3"/>
    <w:rsid w:val="00013931"/>
    <w:rsid w:val="00013C55"/>
    <w:rsid w:val="00013E37"/>
    <w:rsid w:val="00013E8F"/>
    <w:rsid w:val="0001425A"/>
    <w:rsid w:val="00014702"/>
    <w:rsid w:val="00015221"/>
    <w:rsid w:val="000159F2"/>
    <w:rsid w:val="00015A51"/>
    <w:rsid w:val="00015A89"/>
    <w:rsid w:val="00015B1E"/>
    <w:rsid w:val="00015FA8"/>
    <w:rsid w:val="00016443"/>
    <w:rsid w:val="000168E4"/>
    <w:rsid w:val="00016C0D"/>
    <w:rsid w:val="00016D07"/>
    <w:rsid w:val="00016D36"/>
    <w:rsid w:val="0001704D"/>
    <w:rsid w:val="00017111"/>
    <w:rsid w:val="00017198"/>
    <w:rsid w:val="0001766B"/>
    <w:rsid w:val="00017792"/>
    <w:rsid w:val="000178DA"/>
    <w:rsid w:val="00017A7A"/>
    <w:rsid w:val="00017E83"/>
    <w:rsid w:val="000200DB"/>
    <w:rsid w:val="00020291"/>
    <w:rsid w:val="00020656"/>
    <w:rsid w:val="000206FB"/>
    <w:rsid w:val="0002073A"/>
    <w:rsid w:val="000207B4"/>
    <w:rsid w:val="00020FE5"/>
    <w:rsid w:val="00021004"/>
    <w:rsid w:val="000214DF"/>
    <w:rsid w:val="000217D6"/>
    <w:rsid w:val="00021B2F"/>
    <w:rsid w:val="00021CC4"/>
    <w:rsid w:val="00021D78"/>
    <w:rsid w:val="00021DE9"/>
    <w:rsid w:val="00022121"/>
    <w:rsid w:val="0002223A"/>
    <w:rsid w:val="000222DE"/>
    <w:rsid w:val="000227C7"/>
    <w:rsid w:val="00022814"/>
    <w:rsid w:val="0002287F"/>
    <w:rsid w:val="000228B2"/>
    <w:rsid w:val="00022960"/>
    <w:rsid w:val="00022B57"/>
    <w:rsid w:val="00022BBF"/>
    <w:rsid w:val="00022DDA"/>
    <w:rsid w:val="00022DE5"/>
    <w:rsid w:val="0002320D"/>
    <w:rsid w:val="00023610"/>
    <w:rsid w:val="00023F94"/>
    <w:rsid w:val="00023FF9"/>
    <w:rsid w:val="00024190"/>
    <w:rsid w:val="0002437A"/>
    <w:rsid w:val="0002489C"/>
    <w:rsid w:val="00024CFC"/>
    <w:rsid w:val="00024FEC"/>
    <w:rsid w:val="00025061"/>
    <w:rsid w:val="00025256"/>
    <w:rsid w:val="0002551B"/>
    <w:rsid w:val="000255C9"/>
    <w:rsid w:val="0002569D"/>
    <w:rsid w:val="000258F6"/>
    <w:rsid w:val="00025BB5"/>
    <w:rsid w:val="00025D4D"/>
    <w:rsid w:val="00026263"/>
    <w:rsid w:val="0002632E"/>
    <w:rsid w:val="0002645D"/>
    <w:rsid w:val="000264BB"/>
    <w:rsid w:val="00026590"/>
    <w:rsid w:val="00026A09"/>
    <w:rsid w:val="00026A43"/>
    <w:rsid w:val="00026BF3"/>
    <w:rsid w:val="00026C88"/>
    <w:rsid w:val="00026FA9"/>
    <w:rsid w:val="00026FAE"/>
    <w:rsid w:val="000270D3"/>
    <w:rsid w:val="000271E1"/>
    <w:rsid w:val="000274CB"/>
    <w:rsid w:val="00027664"/>
    <w:rsid w:val="000276FD"/>
    <w:rsid w:val="0002773A"/>
    <w:rsid w:val="00027C8E"/>
    <w:rsid w:val="00027E31"/>
    <w:rsid w:val="00027EB8"/>
    <w:rsid w:val="00030283"/>
    <w:rsid w:val="0003068B"/>
    <w:rsid w:val="0003068C"/>
    <w:rsid w:val="00030A12"/>
    <w:rsid w:val="00030B71"/>
    <w:rsid w:val="00030D8A"/>
    <w:rsid w:val="00030DEE"/>
    <w:rsid w:val="00030F4F"/>
    <w:rsid w:val="00031139"/>
    <w:rsid w:val="000312E9"/>
    <w:rsid w:val="00032166"/>
    <w:rsid w:val="000322F8"/>
    <w:rsid w:val="00032429"/>
    <w:rsid w:val="00032854"/>
    <w:rsid w:val="000328C1"/>
    <w:rsid w:val="00032CE2"/>
    <w:rsid w:val="00032EA5"/>
    <w:rsid w:val="00032FB3"/>
    <w:rsid w:val="00033079"/>
    <w:rsid w:val="000333BE"/>
    <w:rsid w:val="00033445"/>
    <w:rsid w:val="00033512"/>
    <w:rsid w:val="00033641"/>
    <w:rsid w:val="0003383D"/>
    <w:rsid w:val="0003388F"/>
    <w:rsid w:val="00033A5D"/>
    <w:rsid w:val="00033B4D"/>
    <w:rsid w:val="000344F8"/>
    <w:rsid w:val="00034E7A"/>
    <w:rsid w:val="00034EB5"/>
    <w:rsid w:val="00034FA5"/>
    <w:rsid w:val="0003593D"/>
    <w:rsid w:val="00036075"/>
    <w:rsid w:val="0003616C"/>
    <w:rsid w:val="00036244"/>
    <w:rsid w:val="0003657E"/>
    <w:rsid w:val="00036E11"/>
    <w:rsid w:val="0003770D"/>
    <w:rsid w:val="00037A1B"/>
    <w:rsid w:val="00037B2C"/>
    <w:rsid w:val="00037BA9"/>
    <w:rsid w:val="00037F64"/>
    <w:rsid w:val="000403C4"/>
    <w:rsid w:val="00040411"/>
    <w:rsid w:val="00040671"/>
    <w:rsid w:val="00040688"/>
    <w:rsid w:val="00040834"/>
    <w:rsid w:val="0004086D"/>
    <w:rsid w:val="00040AAE"/>
    <w:rsid w:val="00040AB9"/>
    <w:rsid w:val="00041271"/>
    <w:rsid w:val="0004150D"/>
    <w:rsid w:val="000417A9"/>
    <w:rsid w:val="000419AE"/>
    <w:rsid w:val="00041AF8"/>
    <w:rsid w:val="00041C30"/>
    <w:rsid w:val="0004229D"/>
    <w:rsid w:val="000425E7"/>
    <w:rsid w:val="00042636"/>
    <w:rsid w:val="00042647"/>
    <w:rsid w:val="00042826"/>
    <w:rsid w:val="00042949"/>
    <w:rsid w:val="00042A45"/>
    <w:rsid w:val="000438CF"/>
    <w:rsid w:val="00044016"/>
    <w:rsid w:val="000441AC"/>
    <w:rsid w:val="000442E0"/>
    <w:rsid w:val="00044352"/>
    <w:rsid w:val="0004435A"/>
    <w:rsid w:val="0004436D"/>
    <w:rsid w:val="000443FE"/>
    <w:rsid w:val="0004451D"/>
    <w:rsid w:val="0004459F"/>
    <w:rsid w:val="000445E1"/>
    <w:rsid w:val="000447E5"/>
    <w:rsid w:val="00044E0B"/>
    <w:rsid w:val="00044E8A"/>
    <w:rsid w:val="00045287"/>
    <w:rsid w:val="000455A1"/>
    <w:rsid w:val="00045E49"/>
    <w:rsid w:val="00045F70"/>
    <w:rsid w:val="00045F7F"/>
    <w:rsid w:val="00046018"/>
    <w:rsid w:val="0004619D"/>
    <w:rsid w:val="000462F2"/>
    <w:rsid w:val="000468DA"/>
    <w:rsid w:val="00046E47"/>
    <w:rsid w:val="00046ED3"/>
    <w:rsid w:val="000471E3"/>
    <w:rsid w:val="000477CF"/>
    <w:rsid w:val="00047866"/>
    <w:rsid w:val="00047C02"/>
    <w:rsid w:val="00047DD1"/>
    <w:rsid w:val="00047EB6"/>
    <w:rsid w:val="00050086"/>
    <w:rsid w:val="00050232"/>
    <w:rsid w:val="00050925"/>
    <w:rsid w:val="000513F4"/>
    <w:rsid w:val="0005143A"/>
    <w:rsid w:val="00051805"/>
    <w:rsid w:val="00051B52"/>
    <w:rsid w:val="00052183"/>
    <w:rsid w:val="0005271E"/>
    <w:rsid w:val="00052B58"/>
    <w:rsid w:val="00052D56"/>
    <w:rsid w:val="00052DBB"/>
    <w:rsid w:val="00052E06"/>
    <w:rsid w:val="000532B9"/>
    <w:rsid w:val="0005349D"/>
    <w:rsid w:val="000535B1"/>
    <w:rsid w:val="000535DE"/>
    <w:rsid w:val="00053A6B"/>
    <w:rsid w:val="00053D52"/>
    <w:rsid w:val="00053DE5"/>
    <w:rsid w:val="00054308"/>
    <w:rsid w:val="000543CB"/>
    <w:rsid w:val="00054448"/>
    <w:rsid w:val="00054687"/>
    <w:rsid w:val="00055E6B"/>
    <w:rsid w:val="00055F30"/>
    <w:rsid w:val="00055FAC"/>
    <w:rsid w:val="000563EB"/>
    <w:rsid w:val="00056650"/>
    <w:rsid w:val="000566AE"/>
    <w:rsid w:val="00056A16"/>
    <w:rsid w:val="00056B92"/>
    <w:rsid w:val="00056BBD"/>
    <w:rsid w:val="00056CB9"/>
    <w:rsid w:val="000573C5"/>
    <w:rsid w:val="0005752D"/>
    <w:rsid w:val="000576A6"/>
    <w:rsid w:val="0005773C"/>
    <w:rsid w:val="00057762"/>
    <w:rsid w:val="00057A62"/>
    <w:rsid w:val="00057E44"/>
    <w:rsid w:val="00060014"/>
    <w:rsid w:val="00060144"/>
    <w:rsid w:val="00060261"/>
    <w:rsid w:val="00060439"/>
    <w:rsid w:val="000606DB"/>
    <w:rsid w:val="00060732"/>
    <w:rsid w:val="00061402"/>
    <w:rsid w:val="000616B3"/>
    <w:rsid w:val="00061B5D"/>
    <w:rsid w:val="00061C3B"/>
    <w:rsid w:val="00061E89"/>
    <w:rsid w:val="00061FBF"/>
    <w:rsid w:val="000620DA"/>
    <w:rsid w:val="00062663"/>
    <w:rsid w:val="00062956"/>
    <w:rsid w:val="00062B31"/>
    <w:rsid w:val="00062BD2"/>
    <w:rsid w:val="00062C14"/>
    <w:rsid w:val="00063636"/>
    <w:rsid w:val="00063769"/>
    <w:rsid w:val="00063793"/>
    <w:rsid w:val="00063CAA"/>
    <w:rsid w:val="0006451A"/>
    <w:rsid w:val="000647ED"/>
    <w:rsid w:val="00064BB5"/>
    <w:rsid w:val="000658AB"/>
    <w:rsid w:val="00065AC1"/>
    <w:rsid w:val="00065E0C"/>
    <w:rsid w:val="00065E4D"/>
    <w:rsid w:val="00065EF7"/>
    <w:rsid w:val="00066022"/>
    <w:rsid w:val="000661D0"/>
    <w:rsid w:val="0006635A"/>
    <w:rsid w:val="00066621"/>
    <w:rsid w:val="00066B90"/>
    <w:rsid w:val="00066CFC"/>
    <w:rsid w:val="00066ECD"/>
    <w:rsid w:val="000671C6"/>
    <w:rsid w:val="0006794E"/>
    <w:rsid w:val="00067C1B"/>
    <w:rsid w:val="00067CE1"/>
    <w:rsid w:val="00067D3F"/>
    <w:rsid w:val="00070A4D"/>
    <w:rsid w:val="00070E10"/>
    <w:rsid w:val="00071003"/>
    <w:rsid w:val="00071563"/>
    <w:rsid w:val="000717A9"/>
    <w:rsid w:val="000717ED"/>
    <w:rsid w:val="00071A01"/>
    <w:rsid w:val="00071AF7"/>
    <w:rsid w:val="0007217B"/>
    <w:rsid w:val="000726F4"/>
    <w:rsid w:val="000728DD"/>
    <w:rsid w:val="00072A47"/>
    <w:rsid w:val="00072E67"/>
    <w:rsid w:val="00073070"/>
    <w:rsid w:val="0007319C"/>
    <w:rsid w:val="00073675"/>
    <w:rsid w:val="0007390E"/>
    <w:rsid w:val="00073A87"/>
    <w:rsid w:val="00073B53"/>
    <w:rsid w:val="00073C84"/>
    <w:rsid w:val="00073D7D"/>
    <w:rsid w:val="00073DE2"/>
    <w:rsid w:val="00074197"/>
    <w:rsid w:val="00074285"/>
    <w:rsid w:val="0007447D"/>
    <w:rsid w:val="00074726"/>
    <w:rsid w:val="00074836"/>
    <w:rsid w:val="00074930"/>
    <w:rsid w:val="00074AEF"/>
    <w:rsid w:val="00074C08"/>
    <w:rsid w:val="00075154"/>
    <w:rsid w:val="00075588"/>
    <w:rsid w:val="000755A9"/>
    <w:rsid w:val="000757C9"/>
    <w:rsid w:val="00075F60"/>
    <w:rsid w:val="00075FAE"/>
    <w:rsid w:val="000760F5"/>
    <w:rsid w:val="0007614B"/>
    <w:rsid w:val="00076DB4"/>
    <w:rsid w:val="00077022"/>
    <w:rsid w:val="00077361"/>
    <w:rsid w:val="000777FA"/>
    <w:rsid w:val="0008011B"/>
    <w:rsid w:val="0008025A"/>
    <w:rsid w:val="000804D0"/>
    <w:rsid w:val="0008069E"/>
    <w:rsid w:val="00080F1D"/>
    <w:rsid w:val="00081520"/>
    <w:rsid w:val="00081CBA"/>
    <w:rsid w:val="00081D24"/>
    <w:rsid w:val="00082013"/>
    <w:rsid w:val="000820EC"/>
    <w:rsid w:val="000824EA"/>
    <w:rsid w:val="00082792"/>
    <w:rsid w:val="000829BA"/>
    <w:rsid w:val="00082DBB"/>
    <w:rsid w:val="00083217"/>
    <w:rsid w:val="000835AA"/>
    <w:rsid w:val="0008402E"/>
    <w:rsid w:val="00084510"/>
    <w:rsid w:val="0008459F"/>
    <w:rsid w:val="000847C4"/>
    <w:rsid w:val="00084D81"/>
    <w:rsid w:val="00084FB8"/>
    <w:rsid w:val="0008514C"/>
    <w:rsid w:val="000852C9"/>
    <w:rsid w:val="00085785"/>
    <w:rsid w:val="00085C93"/>
    <w:rsid w:val="00085CB3"/>
    <w:rsid w:val="0008628C"/>
    <w:rsid w:val="000864E2"/>
    <w:rsid w:val="00086AA3"/>
    <w:rsid w:val="00086FE7"/>
    <w:rsid w:val="000870B2"/>
    <w:rsid w:val="000872EA"/>
    <w:rsid w:val="00087524"/>
    <w:rsid w:val="00087D93"/>
    <w:rsid w:val="00087DFB"/>
    <w:rsid w:val="000906FA"/>
    <w:rsid w:val="000908C7"/>
    <w:rsid w:val="00090924"/>
    <w:rsid w:val="00090A6C"/>
    <w:rsid w:val="00090B5F"/>
    <w:rsid w:val="00091186"/>
    <w:rsid w:val="00091685"/>
    <w:rsid w:val="00091A8F"/>
    <w:rsid w:val="000922B9"/>
    <w:rsid w:val="00092312"/>
    <w:rsid w:val="00092495"/>
    <w:rsid w:val="000925E7"/>
    <w:rsid w:val="000929B5"/>
    <w:rsid w:val="00093D9E"/>
    <w:rsid w:val="00093EC2"/>
    <w:rsid w:val="00093F71"/>
    <w:rsid w:val="00093FBD"/>
    <w:rsid w:val="0009428D"/>
    <w:rsid w:val="0009458F"/>
    <w:rsid w:val="00094C6C"/>
    <w:rsid w:val="00094D6C"/>
    <w:rsid w:val="00094E62"/>
    <w:rsid w:val="00095234"/>
    <w:rsid w:val="000954E4"/>
    <w:rsid w:val="0009562A"/>
    <w:rsid w:val="000957FB"/>
    <w:rsid w:val="00095834"/>
    <w:rsid w:val="00095AAF"/>
    <w:rsid w:val="00096155"/>
    <w:rsid w:val="0009679A"/>
    <w:rsid w:val="000974DA"/>
    <w:rsid w:val="00097762"/>
    <w:rsid w:val="0009779A"/>
    <w:rsid w:val="00097ED6"/>
    <w:rsid w:val="000A0060"/>
    <w:rsid w:val="000A0FA7"/>
    <w:rsid w:val="000A14C5"/>
    <w:rsid w:val="000A157E"/>
    <w:rsid w:val="000A1CBE"/>
    <w:rsid w:val="000A1DBF"/>
    <w:rsid w:val="000A2183"/>
    <w:rsid w:val="000A2446"/>
    <w:rsid w:val="000A249F"/>
    <w:rsid w:val="000A24AD"/>
    <w:rsid w:val="000A2908"/>
    <w:rsid w:val="000A2B48"/>
    <w:rsid w:val="000A2DD5"/>
    <w:rsid w:val="000A2E9A"/>
    <w:rsid w:val="000A3472"/>
    <w:rsid w:val="000A3DA9"/>
    <w:rsid w:val="000A3DAF"/>
    <w:rsid w:val="000A3E9F"/>
    <w:rsid w:val="000A3F0E"/>
    <w:rsid w:val="000A3F54"/>
    <w:rsid w:val="000A4109"/>
    <w:rsid w:val="000A4223"/>
    <w:rsid w:val="000A428B"/>
    <w:rsid w:val="000A4670"/>
    <w:rsid w:val="000A492D"/>
    <w:rsid w:val="000A49AA"/>
    <w:rsid w:val="000A515A"/>
    <w:rsid w:val="000A518E"/>
    <w:rsid w:val="000A52CF"/>
    <w:rsid w:val="000A5B1D"/>
    <w:rsid w:val="000A5C1B"/>
    <w:rsid w:val="000A5E71"/>
    <w:rsid w:val="000A6264"/>
    <w:rsid w:val="000A6A12"/>
    <w:rsid w:val="000A6FB9"/>
    <w:rsid w:val="000A71B3"/>
    <w:rsid w:val="000A7284"/>
    <w:rsid w:val="000A75B1"/>
    <w:rsid w:val="000A75B2"/>
    <w:rsid w:val="000A7987"/>
    <w:rsid w:val="000A799D"/>
    <w:rsid w:val="000A7D7B"/>
    <w:rsid w:val="000B0057"/>
    <w:rsid w:val="000B0797"/>
    <w:rsid w:val="000B087C"/>
    <w:rsid w:val="000B0D45"/>
    <w:rsid w:val="000B1133"/>
    <w:rsid w:val="000B12D6"/>
    <w:rsid w:val="000B185D"/>
    <w:rsid w:val="000B1D98"/>
    <w:rsid w:val="000B1E6C"/>
    <w:rsid w:val="000B2029"/>
    <w:rsid w:val="000B22BF"/>
    <w:rsid w:val="000B238B"/>
    <w:rsid w:val="000B23E8"/>
    <w:rsid w:val="000B2909"/>
    <w:rsid w:val="000B35B1"/>
    <w:rsid w:val="000B36F5"/>
    <w:rsid w:val="000B370A"/>
    <w:rsid w:val="000B37DF"/>
    <w:rsid w:val="000B3832"/>
    <w:rsid w:val="000B386E"/>
    <w:rsid w:val="000B3DF7"/>
    <w:rsid w:val="000B4039"/>
    <w:rsid w:val="000B4824"/>
    <w:rsid w:val="000B4C75"/>
    <w:rsid w:val="000B4E50"/>
    <w:rsid w:val="000B50EA"/>
    <w:rsid w:val="000B53DC"/>
    <w:rsid w:val="000B54B2"/>
    <w:rsid w:val="000B5657"/>
    <w:rsid w:val="000B5A62"/>
    <w:rsid w:val="000B5BE1"/>
    <w:rsid w:val="000B5DC3"/>
    <w:rsid w:val="000B647B"/>
    <w:rsid w:val="000B6D78"/>
    <w:rsid w:val="000B6D89"/>
    <w:rsid w:val="000B7198"/>
    <w:rsid w:val="000B71A2"/>
    <w:rsid w:val="000B72D1"/>
    <w:rsid w:val="000B7350"/>
    <w:rsid w:val="000B7533"/>
    <w:rsid w:val="000B76E6"/>
    <w:rsid w:val="000B7956"/>
    <w:rsid w:val="000C042B"/>
    <w:rsid w:val="000C099A"/>
    <w:rsid w:val="000C10AD"/>
    <w:rsid w:val="000C11D9"/>
    <w:rsid w:val="000C1690"/>
    <w:rsid w:val="000C1D48"/>
    <w:rsid w:val="000C1F8C"/>
    <w:rsid w:val="000C2219"/>
    <w:rsid w:val="000C2259"/>
    <w:rsid w:val="000C29C7"/>
    <w:rsid w:val="000C2A11"/>
    <w:rsid w:val="000C2C6D"/>
    <w:rsid w:val="000C2C9B"/>
    <w:rsid w:val="000C30B8"/>
    <w:rsid w:val="000C30FE"/>
    <w:rsid w:val="000C3304"/>
    <w:rsid w:val="000C3C2E"/>
    <w:rsid w:val="000C3CCB"/>
    <w:rsid w:val="000C419F"/>
    <w:rsid w:val="000C41C3"/>
    <w:rsid w:val="000C41DE"/>
    <w:rsid w:val="000C43D8"/>
    <w:rsid w:val="000C467D"/>
    <w:rsid w:val="000C4A24"/>
    <w:rsid w:val="000C4EDE"/>
    <w:rsid w:val="000C5398"/>
    <w:rsid w:val="000C5415"/>
    <w:rsid w:val="000C578E"/>
    <w:rsid w:val="000C5AA2"/>
    <w:rsid w:val="000C5B1D"/>
    <w:rsid w:val="000C5FF8"/>
    <w:rsid w:val="000C6F97"/>
    <w:rsid w:val="000C73F3"/>
    <w:rsid w:val="000C771D"/>
    <w:rsid w:val="000C7E3F"/>
    <w:rsid w:val="000C7EB4"/>
    <w:rsid w:val="000D0349"/>
    <w:rsid w:val="000D0440"/>
    <w:rsid w:val="000D052E"/>
    <w:rsid w:val="000D05A6"/>
    <w:rsid w:val="000D0B16"/>
    <w:rsid w:val="000D0B3C"/>
    <w:rsid w:val="000D0D0A"/>
    <w:rsid w:val="000D150B"/>
    <w:rsid w:val="000D16F8"/>
    <w:rsid w:val="000D17CB"/>
    <w:rsid w:val="000D1E18"/>
    <w:rsid w:val="000D21BB"/>
    <w:rsid w:val="000D2490"/>
    <w:rsid w:val="000D30B3"/>
    <w:rsid w:val="000D37B8"/>
    <w:rsid w:val="000D386E"/>
    <w:rsid w:val="000D3A50"/>
    <w:rsid w:val="000D3C1D"/>
    <w:rsid w:val="000D3C30"/>
    <w:rsid w:val="000D3EB5"/>
    <w:rsid w:val="000D3F1F"/>
    <w:rsid w:val="000D3F2C"/>
    <w:rsid w:val="000D3F5E"/>
    <w:rsid w:val="000D40D6"/>
    <w:rsid w:val="000D48C3"/>
    <w:rsid w:val="000D498A"/>
    <w:rsid w:val="000D4B3F"/>
    <w:rsid w:val="000D4B79"/>
    <w:rsid w:val="000D4C93"/>
    <w:rsid w:val="000D4EB3"/>
    <w:rsid w:val="000D50DB"/>
    <w:rsid w:val="000D542A"/>
    <w:rsid w:val="000D5443"/>
    <w:rsid w:val="000D56B8"/>
    <w:rsid w:val="000D5A27"/>
    <w:rsid w:val="000D61D5"/>
    <w:rsid w:val="000D6AB2"/>
    <w:rsid w:val="000D6D25"/>
    <w:rsid w:val="000D73A6"/>
    <w:rsid w:val="000E005E"/>
    <w:rsid w:val="000E019B"/>
    <w:rsid w:val="000E03C5"/>
    <w:rsid w:val="000E057D"/>
    <w:rsid w:val="000E076A"/>
    <w:rsid w:val="000E0831"/>
    <w:rsid w:val="000E09BE"/>
    <w:rsid w:val="000E0B6A"/>
    <w:rsid w:val="000E0C80"/>
    <w:rsid w:val="000E0DA8"/>
    <w:rsid w:val="000E0F73"/>
    <w:rsid w:val="000E117F"/>
    <w:rsid w:val="000E130A"/>
    <w:rsid w:val="000E1BF1"/>
    <w:rsid w:val="000E1C7D"/>
    <w:rsid w:val="000E1E0E"/>
    <w:rsid w:val="000E262A"/>
    <w:rsid w:val="000E28BF"/>
    <w:rsid w:val="000E2D8B"/>
    <w:rsid w:val="000E32C3"/>
    <w:rsid w:val="000E3343"/>
    <w:rsid w:val="000E3655"/>
    <w:rsid w:val="000E37CC"/>
    <w:rsid w:val="000E3BE7"/>
    <w:rsid w:val="000E3E9E"/>
    <w:rsid w:val="000E41EC"/>
    <w:rsid w:val="000E42DB"/>
    <w:rsid w:val="000E4523"/>
    <w:rsid w:val="000E4ACC"/>
    <w:rsid w:val="000E4C62"/>
    <w:rsid w:val="000E4F9E"/>
    <w:rsid w:val="000E54C7"/>
    <w:rsid w:val="000E57A0"/>
    <w:rsid w:val="000E5E4B"/>
    <w:rsid w:val="000E6263"/>
    <w:rsid w:val="000E6323"/>
    <w:rsid w:val="000E65D8"/>
    <w:rsid w:val="000E6A25"/>
    <w:rsid w:val="000E7212"/>
    <w:rsid w:val="000E736A"/>
    <w:rsid w:val="000E7426"/>
    <w:rsid w:val="000E749E"/>
    <w:rsid w:val="000E786C"/>
    <w:rsid w:val="000E79B9"/>
    <w:rsid w:val="000E7A66"/>
    <w:rsid w:val="000E7CED"/>
    <w:rsid w:val="000E7D50"/>
    <w:rsid w:val="000E7EB2"/>
    <w:rsid w:val="000E7EB9"/>
    <w:rsid w:val="000F007A"/>
    <w:rsid w:val="000F0939"/>
    <w:rsid w:val="000F09C2"/>
    <w:rsid w:val="000F0D26"/>
    <w:rsid w:val="000F0FBD"/>
    <w:rsid w:val="000F12D2"/>
    <w:rsid w:val="000F1716"/>
    <w:rsid w:val="000F1820"/>
    <w:rsid w:val="000F1DA1"/>
    <w:rsid w:val="000F1DCD"/>
    <w:rsid w:val="000F1F70"/>
    <w:rsid w:val="000F2A93"/>
    <w:rsid w:val="000F2C91"/>
    <w:rsid w:val="000F2DDB"/>
    <w:rsid w:val="000F3704"/>
    <w:rsid w:val="000F37E0"/>
    <w:rsid w:val="000F3F35"/>
    <w:rsid w:val="000F4910"/>
    <w:rsid w:val="000F497D"/>
    <w:rsid w:val="000F4C05"/>
    <w:rsid w:val="000F4D26"/>
    <w:rsid w:val="000F4DC8"/>
    <w:rsid w:val="000F502C"/>
    <w:rsid w:val="000F57C1"/>
    <w:rsid w:val="000F5A63"/>
    <w:rsid w:val="000F5BC5"/>
    <w:rsid w:val="000F5D1E"/>
    <w:rsid w:val="000F604D"/>
    <w:rsid w:val="000F6116"/>
    <w:rsid w:val="000F63EA"/>
    <w:rsid w:val="000F6B7B"/>
    <w:rsid w:val="000F6CBC"/>
    <w:rsid w:val="000F730E"/>
    <w:rsid w:val="000F741F"/>
    <w:rsid w:val="000F7AD4"/>
    <w:rsid w:val="00100585"/>
    <w:rsid w:val="00100A29"/>
    <w:rsid w:val="00100B66"/>
    <w:rsid w:val="00100BD0"/>
    <w:rsid w:val="00100F7E"/>
    <w:rsid w:val="0010133F"/>
    <w:rsid w:val="001015C3"/>
    <w:rsid w:val="00102955"/>
    <w:rsid w:val="00102E17"/>
    <w:rsid w:val="00102FBC"/>
    <w:rsid w:val="0010333B"/>
    <w:rsid w:val="0010334F"/>
    <w:rsid w:val="001038BA"/>
    <w:rsid w:val="001039FE"/>
    <w:rsid w:val="00103A21"/>
    <w:rsid w:val="00103A52"/>
    <w:rsid w:val="00103B2F"/>
    <w:rsid w:val="00104FB9"/>
    <w:rsid w:val="00105095"/>
    <w:rsid w:val="0010566E"/>
    <w:rsid w:val="00105CE0"/>
    <w:rsid w:val="00105D8B"/>
    <w:rsid w:val="0010617E"/>
    <w:rsid w:val="00106587"/>
    <w:rsid w:val="00106740"/>
    <w:rsid w:val="00106A1F"/>
    <w:rsid w:val="00106FAE"/>
    <w:rsid w:val="001076DB"/>
    <w:rsid w:val="001078A1"/>
    <w:rsid w:val="00107D54"/>
    <w:rsid w:val="00107DE2"/>
    <w:rsid w:val="001101DF"/>
    <w:rsid w:val="001105EA"/>
    <w:rsid w:val="0011087E"/>
    <w:rsid w:val="00111186"/>
    <w:rsid w:val="0011124C"/>
    <w:rsid w:val="001113E2"/>
    <w:rsid w:val="00111DDC"/>
    <w:rsid w:val="001121CA"/>
    <w:rsid w:val="0011233E"/>
    <w:rsid w:val="001123C5"/>
    <w:rsid w:val="00112495"/>
    <w:rsid w:val="00112D42"/>
    <w:rsid w:val="0011341D"/>
    <w:rsid w:val="00113985"/>
    <w:rsid w:val="001139C4"/>
    <w:rsid w:val="00113A0A"/>
    <w:rsid w:val="00113AEC"/>
    <w:rsid w:val="00113B3F"/>
    <w:rsid w:val="00113E0A"/>
    <w:rsid w:val="00113FC7"/>
    <w:rsid w:val="00113FD9"/>
    <w:rsid w:val="00114092"/>
    <w:rsid w:val="001145FE"/>
    <w:rsid w:val="00114901"/>
    <w:rsid w:val="00115015"/>
    <w:rsid w:val="001159E8"/>
    <w:rsid w:val="00115A1F"/>
    <w:rsid w:val="00116532"/>
    <w:rsid w:val="00116745"/>
    <w:rsid w:val="00116A57"/>
    <w:rsid w:val="00116D05"/>
    <w:rsid w:val="00116EA2"/>
    <w:rsid w:val="00116F2B"/>
    <w:rsid w:val="0011702C"/>
    <w:rsid w:val="0011710F"/>
    <w:rsid w:val="00117350"/>
    <w:rsid w:val="001179A8"/>
    <w:rsid w:val="00117B73"/>
    <w:rsid w:val="00120238"/>
    <w:rsid w:val="00120695"/>
    <w:rsid w:val="001206DB"/>
    <w:rsid w:val="00120A00"/>
    <w:rsid w:val="001213C2"/>
    <w:rsid w:val="0012152A"/>
    <w:rsid w:val="00121756"/>
    <w:rsid w:val="00121D6C"/>
    <w:rsid w:val="00122111"/>
    <w:rsid w:val="00122323"/>
    <w:rsid w:val="001228C6"/>
    <w:rsid w:val="00123856"/>
    <w:rsid w:val="00123E59"/>
    <w:rsid w:val="00124028"/>
    <w:rsid w:val="00124075"/>
    <w:rsid w:val="0012419D"/>
    <w:rsid w:val="00124A4A"/>
    <w:rsid w:val="00124C9D"/>
    <w:rsid w:val="00124CCE"/>
    <w:rsid w:val="00124D0C"/>
    <w:rsid w:val="00124F80"/>
    <w:rsid w:val="001250B5"/>
    <w:rsid w:val="00125D66"/>
    <w:rsid w:val="001262D8"/>
    <w:rsid w:val="0012635C"/>
    <w:rsid w:val="001269A0"/>
    <w:rsid w:val="001269E3"/>
    <w:rsid w:val="00126CAE"/>
    <w:rsid w:val="00126F29"/>
    <w:rsid w:val="001279DA"/>
    <w:rsid w:val="00130488"/>
    <w:rsid w:val="001307A5"/>
    <w:rsid w:val="00130BC7"/>
    <w:rsid w:val="00131462"/>
    <w:rsid w:val="0013164B"/>
    <w:rsid w:val="001316E7"/>
    <w:rsid w:val="00131893"/>
    <w:rsid w:val="001318E2"/>
    <w:rsid w:val="00131E41"/>
    <w:rsid w:val="00131E70"/>
    <w:rsid w:val="00131FB7"/>
    <w:rsid w:val="00132061"/>
    <w:rsid w:val="00132281"/>
    <w:rsid w:val="0013249D"/>
    <w:rsid w:val="00132620"/>
    <w:rsid w:val="00132749"/>
    <w:rsid w:val="001327F3"/>
    <w:rsid w:val="00132AEB"/>
    <w:rsid w:val="00133E20"/>
    <w:rsid w:val="00134011"/>
    <w:rsid w:val="0013428B"/>
    <w:rsid w:val="001343D2"/>
    <w:rsid w:val="00134FBC"/>
    <w:rsid w:val="001352BA"/>
    <w:rsid w:val="00135370"/>
    <w:rsid w:val="001353FD"/>
    <w:rsid w:val="00135CBE"/>
    <w:rsid w:val="00135D1E"/>
    <w:rsid w:val="00135FC1"/>
    <w:rsid w:val="001361C8"/>
    <w:rsid w:val="00136279"/>
    <w:rsid w:val="00136AA7"/>
    <w:rsid w:val="00136DF9"/>
    <w:rsid w:val="00136FEC"/>
    <w:rsid w:val="00137346"/>
    <w:rsid w:val="001373B0"/>
    <w:rsid w:val="00137667"/>
    <w:rsid w:val="001401F8"/>
    <w:rsid w:val="001402AA"/>
    <w:rsid w:val="001403F1"/>
    <w:rsid w:val="001404CD"/>
    <w:rsid w:val="001405D5"/>
    <w:rsid w:val="00140666"/>
    <w:rsid w:val="00140720"/>
    <w:rsid w:val="001408FC"/>
    <w:rsid w:val="0014096E"/>
    <w:rsid w:val="001409F2"/>
    <w:rsid w:val="00140BEC"/>
    <w:rsid w:val="00140BED"/>
    <w:rsid w:val="00140D8C"/>
    <w:rsid w:val="00140F89"/>
    <w:rsid w:val="001412BF"/>
    <w:rsid w:val="00141AF6"/>
    <w:rsid w:val="00141E0D"/>
    <w:rsid w:val="00142539"/>
    <w:rsid w:val="001428CD"/>
    <w:rsid w:val="0014295B"/>
    <w:rsid w:val="00142D86"/>
    <w:rsid w:val="00143136"/>
    <w:rsid w:val="0014347D"/>
    <w:rsid w:val="0014359F"/>
    <w:rsid w:val="00143609"/>
    <w:rsid w:val="001436EB"/>
    <w:rsid w:val="0014375A"/>
    <w:rsid w:val="00143F72"/>
    <w:rsid w:val="00143FCF"/>
    <w:rsid w:val="00143FD3"/>
    <w:rsid w:val="00144AB5"/>
    <w:rsid w:val="00144F7B"/>
    <w:rsid w:val="00144FDC"/>
    <w:rsid w:val="00145144"/>
    <w:rsid w:val="00145204"/>
    <w:rsid w:val="001452B5"/>
    <w:rsid w:val="001457BF"/>
    <w:rsid w:val="0014585A"/>
    <w:rsid w:val="00145970"/>
    <w:rsid w:val="00145979"/>
    <w:rsid w:val="001462F5"/>
    <w:rsid w:val="00146C3E"/>
    <w:rsid w:val="00146E47"/>
    <w:rsid w:val="0014718C"/>
    <w:rsid w:val="0014734A"/>
    <w:rsid w:val="00147468"/>
    <w:rsid w:val="00147692"/>
    <w:rsid w:val="00147771"/>
    <w:rsid w:val="00147809"/>
    <w:rsid w:val="00150212"/>
    <w:rsid w:val="0015042B"/>
    <w:rsid w:val="00150C84"/>
    <w:rsid w:val="00150DFD"/>
    <w:rsid w:val="00150EF7"/>
    <w:rsid w:val="00151034"/>
    <w:rsid w:val="00151254"/>
    <w:rsid w:val="00151413"/>
    <w:rsid w:val="0015255E"/>
    <w:rsid w:val="0015262A"/>
    <w:rsid w:val="00152E96"/>
    <w:rsid w:val="001534FC"/>
    <w:rsid w:val="00153DAA"/>
    <w:rsid w:val="00154219"/>
    <w:rsid w:val="00154287"/>
    <w:rsid w:val="00154792"/>
    <w:rsid w:val="00154CDC"/>
    <w:rsid w:val="001550DF"/>
    <w:rsid w:val="001553CB"/>
    <w:rsid w:val="0015590B"/>
    <w:rsid w:val="00155AE9"/>
    <w:rsid w:val="00155E36"/>
    <w:rsid w:val="00155FC7"/>
    <w:rsid w:val="00156479"/>
    <w:rsid w:val="001565FC"/>
    <w:rsid w:val="00156AF0"/>
    <w:rsid w:val="0015737E"/>
    <w:rsid w:val="00157A27"/>
    <w:rsid w:val="00157C76"/>
    <w:rsid w:val="00157DE2"/>
    <w:rsid w:val="00160580"/>
    <w:rsid w:val="001607CA"/>
    <w:rsid w:val="001607F5"/>
    <w:rsid w:val="001607F9"/>
    <w:rsid w:val="00160801"/>
    <w:rsid w:val="001609AF"/>
    <w:rsid w:val="00160A7F"/>
    <w:rsid w:val="00160EB3"/>
    <w:rsid w:val="00160FE7"/>
    <w:rsid w:val="00161057"/>
    <w:rsid w:val="0016114E"/>
    <w:rsid w:val="00161224"/>
    <w:rsid w:val="0016136D"/>
    <w:rsid w:val="0016154E"/>
    <w:rsid w:val="00161562"/>
    <w:rsid w:val="0016163E"/>
    <w:rsid w:val="00161A66"/>
    <w:rsid w:val="001622CE"/>
    <w:rsid w:val="001625FF"/>
    <w:rsid w:val="001627EE"/>
    <w:rsid w:val="0016292E"/>
    <w:rsid w:val="0016373D"/>
    <w:rsid w:val="00163DE3"/>
    <w:rsid w:val="00164537"/>
    <w:rsid w:val="001647F8"/>
    <w:rsid w:val="00164B4A"/>
    <w:rsid w:val="00164C2C"/>
    <w:rsid w:val="00164DDB"/>
    <w:rsid w:val="00164F5D"/>
    <w:rsid w:val="00165FD5"/>
    <w:rsid w:val="00166473"/>
    <w:rsid w:val="0016655F"/>
    <w:rsid w:val="001669B7"/>
    <w:rsid w:val="00166EF6"/>
    <w:rsid w:val="00167156"/>
    <w:rsid w:val="0016725F"/>
    <w:rsid w:val="00167579"/>
    <w:rsid w:val="00167B04"/>
    <w:rsid w:val="00167D39"/>
    <w:rsid w:val="00167DF1"/>
    <w:rsid w:val="00167F06"/>
    <w:rsid w:val="00167F30"/>
    <w:rsid w:val="0017100C"/>
    <w:rsid w:val="001713BE"/>
    <w:rsid w:val="0017147A"/>
    <w:rsid w:val="00172531"/>
    <w:rsid w:val="0017254C"/>
    <w:rsid w:val="00172A56"/>
    <w:rsid w:val="00172DC0"/>
    <w:rsid w:val="0017364C"/>
    <w:rsid w:val="00173712"/>
    <w:rsid w:val="001737A8"/>
    <w:rsid w:val="0017390E"/>
    <w:rsid w:val="00173E2C"/>
    <w:rsid w:val="001744C1"/>
    <w:rsid w:val="00174502"/>
    <w:rsid w:val="001747AB"/>
    <w:rsid w:val="001747DE"/>
    <w:rsid w:val="001747F2"/>
    <w:rsid w:val="001750D2"/>
    <w:rsid w:val="0017534E"/>
    <w:rsid w:val="001754F5"/>
    <w:rsid w:val="00175631"/>
    <w:rsid w:val="001756DB"/>
    <w:rsid w:val="00175BDA"/>
    <w:rsid w:val="00175C9F"/>
    <w:rsid w:val="00175CF4"/>
    <w:rsid w:val="0017601C"/>
    <w:rsid w:val="00176548"/>
    <w:rsid w:val="0017663A"/>
    <w:rsid w:val="00176709"/>
    <w:rsid w:val="0017673A"/>
    <w:rsid w:val="001767D5"/>
    <w:rsid w:val="00176DE5"/>
    <w:rsid w:val="00177251"/>
    <w:rsid w:val="0017767A"/>
    <w:rsid w:val="00177809"/>
    <w:rsid w:val="00177B50"/>
    <w:rsid w:val="00177DF8"/>
    <w:rsid w:val="00177F2C"/>
    <w:rsid w:val="001801F3"/>
    <w:rsid w:val="001803A1"/>
    <w:rsid w:val="0018054A"/>
    <w:rsid w:val="001809AD"/>
    <w:rsid w:val="00180A21"/>
    <w:rsid w:val="00180AB2"/>
    <w:rsid w:val="00181565"/>
    <w:rsid w:val="00181799"/>
    <w:rsid w:val="001817B5"/>
    <w:rsid w:val="00181841"/>
    <w:rsid w:val="00181906"/>
    <w:rsid w:val="0018218E"/>
    <w:rsid w:val="0018240A"/>
    <w:rsid w:val="001824C7"/>
    <w:rsid w:val="00182738"/>
    <w:rsid w:val="00182952"/>
    <w:rsid w:val="00183254"/>
    <w:rsid w:val="001832FB"/>
    <w:rsid w:val="001834F2"/>
    <w:rsid w:val="00183707"/>
    <w:rsid w:val="00183860"/>
    <w:rsid w:val="001840B7"/>
    <w:rsid w:val="001842C5"/>
    <w:rsid w:val="0018457F"/>
    <w:rsid w:val="0018480A"/>
    <w:rsid w:val="00185197"/>
    <w:rsid w:val="0018545E"/>
    <w:rsid w:val="001854CF"/>
    <w:rsid w:val="001858B9"/>
    <w:rsid w:val="00185964"/>
    <w:rsid w:val="00185D2C"/>
    <w:rsid w:val="00185E71"/>
    <w:rsid w:val="00186CDC"/>
    <w:rsid w:val="00187212"/>
    <w:rsid w:val="00190219"/>
    <w:rsid w:val="001902E1"/>
    <w:rsid w:val="00190493"/>
    <w:rsid w:val="00190661"/>
    <w:rsid w:val="00190835"/>
    <w:rsid w:val="00190A76"/>
    <w:rsid w:val="00190CDF"/>
    <w:rsid w:val="00190DB2"/>
    <w:rsid w:val="00191382"/>
    <w:rsid w:val="00191797"/>
    <w:rsid w:val="001917AA"/>
    <w:rsid w:val="001919F0"/>
    <w:rsid w:val="00191C00"/>
    <w:rsid w:val="00191D03"/>
    <w:rsid w:val="00191E76"/>
    <w:rsid w:val="00191EE1"/>
    <w:rsid w:val="00192608"/>
    <w:rsid w:val="00192FA3"/>
    <w:rsid w:val="00193051"/>
    <w:rsid w:val="0019318B"/>
    <w:rsid w:val="00193870"/>
    <w:rsid w:val="00193B05"/>
    <w:rsid w:val="00193C8F"/>
    <w:rsid w:val="00193CA8"/>
    <w:rsid w:val="00193CFC"/>
    <w:rsid w:val="00193F5D"/>
    <w:rsid w:val="0019430B"/>
    <w:rsid w:val="0019446F"/>
    <w:rsid w:val="001945D1"/>
    <w:rsid w:val="001946CC"/>
    <w:rsid w:val="001948CD"/>
    <w:rsid w:val="00194A46"/>
    <w:rsid w:val="00194A7D"/>
    <w:rsid w:val="00194A92"/>
    <w:rsid w:val="00194B16"/>
    <w:rsid w:val="0019506E"/>
    <w:rsid w:val="0019512E"/>
    <w:rsid w:val="001952D1"/>
    <w:rsid w:val="001955D1"/>
    <w:rsid w:val="001955F1"/>
    <w:rsid w:val="00195DC2"/>
    <w:rsid w:val="00195EA6"/>
    <w:rsid w:val="00195FA8"/>
    <w:rsid w:val="00195FE7"/>
    <w:rsid w:val="001964F5"/>
    <w:rsid w:val="00196755"/>
    <w:rsid w:val="00196AD8"/>
    <w:rsid w:val="00196F57"/>
    <w:rsid w:val="00197197"/>
    <w:rsid w:val="00197249"/>
    <w:rsid w:val="0019736D"/>
    <w:rsid w:val="001974FD"/>
    <w:rsid w:val="00197745"/>
    <w:rsid w:val="00197A3F"/>
    <w:rsid w:val="00197BB8"/>
    <w:rsid w:val="001A0115"/>
    <w:rsid w:val="001A021E"/>
    <w:rsid w:val="001A0421"/>
    <w:rsid w:val="001A065D"/>
    <w:rsid w:val="001A09E9"/>
    <w:rsid w:val="001A1490"/>
    <w:rsid w:val="001A155C"/>
    <w:rsid w:val="001A1A39"/>
    <w:rsid w:val="001A1AA7"/>
    <w:rsid w:val="001A1C8A"/>
    <w:rsid w:val="001A1D50"/>
    <w:rsid w:val="001A1D7B"/>
    <w:rsid w:val="001A1E5A"/>
    <w:rsid w:val="001A1FDD"/>
    <w:rsid w:val="001A209B"/>
    <w:rsid w:val="001A2374"/>
    <w:rsid w:val="001A273C"/>
    <w:rsid w:val="001A299C"/>
    <w:rsid w:val="001A2EC6"/>
    <w:rsid w:val="001A301E"/>
    <w:rsid w:val="001A3BEC"/>
    <w:rsid w:val="001A3E44"/>
    <w:rsid w:val="001A3F76"/>
    <w:rsid w:val="001A45DC"/>
    <w:rsid w:val="001A488F"/>
    <w:rsid w:val="001A4892"/>
    <w:rsid w:val="001A4DE5"/>
    <w:rsid w:val="001A4F96"/>
    <w:rsid w:val="001A52DE"/>
    <w:rsid w:val="001A57A0"/>
    <w:rsid w:val="001A58BD"/>
    <w:rsid w:val="001A5EC2"/>
    <w:rsid w:val="001A5F1D"/>
    <w:rsid w:val="001A613F"/>
    <w:rsid w:val="001A6390"/>
    <w:rsid w:val="001A67D1"/>
    <w:rsid w:val="001A6B78"/>
    <w:rsid w:val="001A6D1A"/>
    <w:rsid w:val="001A70BF"/>
    <w:rsid w:val="001A721D"/>
    <w:rsid w:val="001A7303"/>
    <w:rsid w:val="001A747E"/>
    <w:rsid w:val="001A750F"/>
    <w:rsid w:val="001A7794"/>
    <w:rsid w:val="001B0425"/>
    <w:rsid w:val="001B077F"/>
    <w:rsid w:val="001B0E26"/>
    <w:rsid w:val="001B13E4"/>
    <w:rsid w:val="001B1932"/>
    <w:rsid w:val="001B1A29"/>
    <w:rsid w:val="001B1F1B"/>
    <w:rsid w:val="001B216B"/>
    <w:rsid w:val="001B231B"/>
    <w:rsid w:val="001B2503"/>
    <w:rsid w:val="001B27FF"/>
    <w:rsid w:val="001B280D"/>
    <w:rsid w:val="001B28EF"/>
    <w:rsid w:val="001B2B7C"/>
    <w:rsid w:val="001B3157"/>
    <w:rsid w:val="001B3229"/>
    <w:rsid w:val="001B3326"/>
    <w:rsid w:val="001B3352"/>
    <w:rsid w:val="001B382F"/>
    <w:rsid w:val="001B3FB2"/>
    <w:rsid w:val="001B41CE"/>
    <w:rsid w:val="001B474C"/>
    <w:rsid w:val="001B4AC5"/>
    <w:rsid w:val="001B4C6C"/>
    <w:rsid w:val="001B4E54"/>
    <w:rsid w:val="001B507F"/>
    <w:rsid w:val="001B56EA"/>
    <w:rsid w:val="001B590E"/>
    <w:rsid w:val="001B5A93"/>
    <w:rsid w:val="001B5BBA"/>
    <w:rsid w:val="001B601E"/>
    <w:rsid w:val="001B657B"/>
    <w:rsid w:val="001B6670"/>
    <w:rsid w:val="001B70E2"/>
    <w:rsid w:val="001B7335"/>
    <w:rsid w:val="001B767D"/>
    <w:rsid w:val="001C0064"/>
    <w:rsid w:val="001C040E"/>
    <w:rsid w:val="001C0529"/>
    <w:rsid w:val="001C0B86"/>
    <w:rsid w:val="001C0C4C"/>
    <w:rsid w:val="001C0D22"/>
    <w:rsid w:val="001C118D"/>
    <w:rsid w:val="001C1639"/>
    <w:rsid w:val="001C1C53"/>
    <w:rsid w:val="001C1EFA"/>
    <w:rsid w:val="001C1F2C"/>
    <w:rsid w:val="001C211B"/>
    <w:rsid w:val="001C2CE5"/>
    <w:rsid w:val="001C30CF"/>
    <w:rsid w:val="001C34CB"/>
    <w:rsid w:val="001C351C"/>
    <w:rsid w:val="001C3588"/>
    <w:rsid w:val="001C37A1"/>
    <w:rsid w:val="001C3918"/>
    <w:rsid w:val="001C39D5"/>
    <w:rsid w:val="001C3A43"/>
    <w:rsid w:val="001C3C5C"/>
    <w:rsid w:val="001C3F54"/>
    <w:rsid w:val="001C3FFB"/>
    <w:rsid w:val="001C4695"/>
    <w:rsid w:val="001C4814"/>
    <w:rsid w:val="001C4C26"/>
    <w:rsid w:val="001C5207"/>
    <w:rsid w:val="001C54B5"/>
    <w:rsid w:val="001C5B86"/>
    <w:rsid w:val="001C5CAB"/>
    <w:rsid w:val="001C5CAC"/>
    <w:rsid w:val="001C60CE"/>
    <w:rsid w:val="001C6118"/>
    <w:rsid w:val="001C6602"/>
    <w:rsid w:val="001C6D32"/>
    <w:rsid w:val="001C708E"/>
    <w:rsid w:val="001C76B7"/>
    <w:rsid w:val="001C7A70"/>
    <w:rsid w:val="001C7EC1"/>
    <w:rsid w:val="001D0429"/>
    <w:rsid w:val="001D0512"/>
    <w:rsid w:val="001D0645"/>
    <w:rsid w:val="001D07A8"/>
    <w:rsid w:val="001D0E1B"/>
    <w:rsid w:val="001D105A"/>
    <w:rsid w:val="001D1468"/>
    <w:rsid w:val="001D196C"/>
    <w:rsid w:val="001D1F69"/>
    <w:rsid w:val="001D2142"/>
    <w:rsid w:val="001D2563"/>
    <w:rsid w:val="001D2750"/>
    <w:rsid w:val="001D2765"/>
    <w:rsid w:val="001D2CF1"/>
    <w:rsid w:val="001D3089"/>
    <w:rsid w:val="001D316C"/>
    <w:rsid w:val="001D3477"/>
    <w:rsid w:val="001D3607"/>
    <w:rsid w:val="001D3F84"/>
    <w:rsid w:val="001D4168"/>
    <w:rsid w:val="001D422C"/>
    <w:rsid w:val="001D46A9"/>
    <w:rsid w:val="001D4778"/>
    <w:rsid w:val="001D4B3C"/>
    <w:rsid w:val="001D4F5A"/>
    <w:rsid w:val="001D4F95"/>
    <w:rsid w:val="001D5083"/>
    <w:rsid w:val="001D52C4"/>
    <w:rsid w:val="001D56A6"/>
    <w:rsid w:val="001D5793"/>
    <w:rsid w:val="001D60C0"/>
    <w:rsid w:val="001D6555"/>
    <w:rsid w:val="001D66A1"/>
    <w:rsid w:val="001D6715"/>
    <w:rsid w:val="001D6829"/>
    <w:rsid w:val="001D68F9"/>
    <w:rsid w:val="001D6B5A"/>
    <w:rsid w:val="001D6FF4"/>
    <w:rsid w:val="001D742D"/>
    <w:rsid w:val="001D798E"/>
    <w:rsid w:val="001D7FFE"/>
    <w:rsid w:val="001E02F8"/>
    <w:rsid w:val="001E03BA"/>
    <w:rsid w:val="001E0B5A"/>
    <w:rsid w:val="001E0C4F"/>
    <w:rsid w:val="001E11FD"/>
    <w:rsid w:val="001E125D"/>
    <w:rsid w:val="001E1540"/>
    <w:rsid w:val="001E18A8"/>
    <w:rsid w:val="001E18A9"/>
    <w:rsid w:val="001E19EE"/>
    <w:rsid w:val="001E1E77"/>
    <w:rsid w:val="001E1F4A"/>
    <w:rsid w:val="001E2301"/>
    <w:rsid w:val="001E2613"/>
    <w:rsid w:val="001E2B59"/>
    <w:rsid w:val="001E2BFD"/>
    <w:rsid w:val="001E2EBC"/>
    <w:rsid w:val="001E2F7B"/>
    <w:rsid w:val="001E31E4"/>
    <w:rsid w:val="001E33CB"/>
    <w:rsid w:val="001E33F8"/>
    <w:rsid w:val="001E3685"/>
    <w:rsid w:val="001E3702"/>
    <w:rsid w:val="001E39BF"/>
    <w:rsid w:val="001E3B8F"/>
    <w:rsid w:val="001E3F77"/>
    <w:rsid w:val="001E4047"/>
    <w:rsid w:val="001E407B"/>
    <w:rsid w:val="001E502F"/>
    <w:rsid w:val="001E55DE"/>
    <w:rsid w:val="001E586C"/>
    <w:rsid w:val="001E5EB9"/>
    <w:rsid w:val="001E61A4"/>
    <w:rsid w:val="001E62D3"/>
    <w:rsid w:val="001E6365"/>
    <w:rsid w:val="001E68FC"/>
    <w:rsid w:val="001E6912"/>
    <w:rsid w:val="001E6E66"/>
    <w:rsid w:val="001E6EBA"/>
    <w:rsid w:val="001E70A7"/>
    <w:rsid w:val="001E7878"/>
    <w:rsid w:val="001E78A9"/>
    <w:rsid w:val="001E78F7"/>
    <w:rsid w:val="001E79BF"/>
    <w:rsid w:val="001E7BA6"/>
    <w:rsid w:val="001E7E5C"/>
    <w:rsid w:val="001E7F68"/>
    <w:rsid w:val="001F01BF"/>
    <w:rsid w:val="001F061B"/>
    <w:rsid w:val="001F0CF7"/>
    <w:rsid w:val="001F0F6D"/>
    <w:rsid w:val="001F133F"/>
    <w:rsid w:val="001F160A"/>
    <w:rsid w:val="001F1689"/>
    <w:rsid w:val="001F1947"/>
    <w:rsid w:val="001F197A"/>
    <w:rsid w:val="001F19AA"/>
    <w:rsid w:val="001F1B92"/>
    <w:rsid w:val="001F1CF0"/>
    <w:rsid w:val="001F227A"/>
    <w:rsid w:val="001F3129"/>
    <w:rsid w:val="001F32FD"/>
    <w:rsid w:val="001F387E"/>
    <w:rsid w:val="001F38E1"/>
    <w:rsid w:val="001F3FC3"/>
    <w:rsid w:val="001F412B"/>
    <w:rsid w:val="001F419C"/>
    <w:rsid w:val="001F44C2"/>
    <w:rsid w:val="001F4853"/>
    <w:rsid w:val="001F4ACF"/>
    <w:rsid w:val="001F4D8D"/>
    <w:rsid w:val="001F50AE"/>
    <w:rsid w:val="001F5106"/>
    <w:rsid w:val="001F5249"/>
    <w:rsid w:val="001F534F"/>
    <w:rsid w:val="001F5413"/>
    <w:rsid w:val="001F555E"/>
    <w:rsid w:val="001F565B"/>
    <w:rsid w:val="001F57EB"/>
    <w:rsid w:val="001F67C6"/>
    <w:rsid w:val="001F67F9"/>
    <w:rsid w:val="001F6807"/>
    <w:rsid w:val="001F6B07"/>
    <w:rsid w:val="001F6D03"/>
    <w:rsid w:val="001F6F13"/>
    <w:rsid w:val="001F6F84"/>
    <w:rsid w:val="001F7086"/>
    <w:rsid w:val="001F70A8"/>
    <w:rsid w:val="001F745B"/>
    <w:rsid w:val="001F75C3"/>
    <w:rsid w:val="001F7B7E"/>
    <w:rsid w:val="001F7C36"/>
    <w:rsid w:val="001F7E7D"/>
    <w:rsid w:val="0020079E"/>
    <w:rsid w:val="0020088B"/>
    <w:rsid w:val="00200B1A"/>
    <w:rsid w:val="00200F00"/>
    <w:rsid w:val="00201012"/>
    <w:rsid w:val="002013E4"/>
    <w:rsid w:val="00201408"/>
    <w:rsid w:val="002014F6"/>
    <w:rsid w:val="00201B1C"/>
    <w:rsid w:val="00201B4B"/>
    <w:rsid w:val="00201CC2"/>
    <w:rsid w:val="002021E8"/>
    <w:rsid w:val="00202DDC"/>
    <w:rsid w:val="00202FB8"/>
    <w:rsid w:val="0020317D"/>
    <w:rsid w:val="00203268"/>
    <w:rsid w:val="0020338B"/>
    <w:rsid w:val="00203F69"/>
    <w:rsid w:val="00204456"/>
    <w:rsid w:val="00204BF4"/>
    <w:rsid w:val="00204C5C"/>
    <w:rsid w:val="002051A0"/>
    <w:rsid w:val="00205208"/>
    <w:rsid w:val="00205315"/>
    <w:rsid w:val="002054FC"/>
    <w:rsid w:val="002055AB"/>
    <w:rsid w:val="00205C4D"/>
    <w:rsid w:val="00205C89"/>
    <w:rsid w:val="002063DA"/>
    <w:rsid w:val="0020648B"/>
    <w:rsid w:val="00206538"/>
    <w:rsid w:val="00206925"/>
    <w:rsid w:val="0020696C"/>
    <w:rsid w:val="00206AD7"/>
    <w:rsid w:val="00206E14"/>
    <w:rsid w:val="00206E9B"/>
    <w:rsid w:val="00207195"/>
    <w:rsid w:val="0020721F"/>
    <w:rsid w:val="00207354"/>
    <w:rsid w:val="002073C7"/>
    <w:rsid w:val="00207DF9"/>
    <w:rsid w:val="00210237"/>
    <w:rsid w:val="002102A1"/>
    <w:rsid w:val="00210969"/>
    <w:rsid w:val="002112C9"/>
    <w:rsid w:val="002112CE"/>
    <w:rsid w:val="0021194F"/>
    <w:rsid w:val="00211B98"/>
    <w:rsid w:val="00211FDB"/>
    <w:rsid w:val="002127F7"/>
    <w:rsid w:val="00212C26"/>
    <w:rsid w:val="00213467"/>
    <w:rsid w:val="00213494"/>
    <w:rsid w:val="00213525"/>
    <w:rsid w:val="00213578"/>
    <w:rsid w:val="0021384E"/>
    <w:rsid w:val="002138E3"/>
    <w:rsid w:val="00213DD9"/>
    <w:rsid w:val="00213F21"/>
    <w:rsid w:val="00213F84"/>
    <w:rsid w:val="0021405C"/>
    <w:rsid w:val="0021442D"/>
    <w:rsid w:val="0021450A"/>
    <w:rsid w:val="00214746"/>
    <w:rsid w:val="00214B98"/>
    <w:rsid w:val="002155BA"/>
    <w:rsid w:val="002158FF"/>
    <w:rsid w:val="00216127"/>
    <w:rsid w:val="00216221"/>
    <w:rsid w:val="00216D23"/>
    <w:rsid w:val="00217040"/>
    <w:rsid w:val="0021704C"/>
    <w:rsid w:val="0021755D"/>
    <w:rsid w:val="00217A3B"/>
    <w:rsid w:val="0022005E"/>
    <w:rsid w:val="00220F7E"/>
    <w:rsid w:val="0022124B"/>
    <w:rsid w:val="002212B4"/>
    <w:rsid w:val="002213C8"/>
    <w:rsid w:val="0022168D"/>
    <w:rsid w:val="002227C6"/>
    <w:rsid w:val="002229C3"/>
    <w:rsid w:val="00222A80"/>
    <w:rsid w:val="00222B1B"/>
    <w:rsid w:val="00222B1E"/>
    <w:rsid w:val="00222DB8"/>
    <w:rsid w:val="00222FBF"/>
    <w:rsid w:val="002231E0"/>
    <w:rsid w:val="002232C9"/>
    <w:rsid w:val="0022346D"/>
    <w:rsid w:val="0022350F"/>
    <w:rsid w:val="00223A87"/>
    <w:rsid w:val="00223B28"/>
    <w:rsid w:val="00223B97"/>
    <w:rsid w:val="00223C0D"/>
    <w:rsid w:val="00223C43"/>
    <w:rsid w:val="002243EB"/>
    <w:rsid w:val="00224530"/>
    <w:rsid w:val="0022477A"/>
    <w:rsid w:val="00224BCA"/>
    <w:rsid w:val="00224D87"/>
    <w:rsid w:val="0022522E"/>
    <w:rsid w:val="00225AA7"/>
    <w:rsid w:val="00226311"/>
    <w:rsid w:val="00226556"/>
    <w:rsid w:val="00226751"/>
    <w:rsid w:val="0022690C"/>
    <w:rsid w:val="00226BF9"/>
    <w:rsid w:val="00226EE7"/>
    <w:rsid w:val="00227317"/>
    <w:rsid w:val="002275CE"/>
    <w:rsid w:val="00227CAB"/>
    <w:rsid w:val="0023004B"/>
    <w:rsid w:val="00230259"/>
    <w:rsid w:val="002307BE"/>
    <w:rsid w:val="00230A42"/>
    <w:rsid w:val="00230C06"/>
    <w:rsid w:val="00230D6B"/>
    <w:rsid w:val="002310BC"/>
    <w:rsid w:val="002313C4"/>
    <w:rsid w:val="00231426"/>
    <w:rsid w:val="00231B2D"/>
    <w:rsid w:val="0023294D"/>
    <w:rsid w:val="00232A6C"/>
    <w:rsid w:val="00232A7F"/>
    <w:rsid w:val="00232EDB"/>
    <w:rsid w:val="00232FB1"/>
    <w:rsid w:val="00232FFB"/>
    <w:rsid w:val="00233106"/>
    <w:rsid w:val="00233298"/>
    <w:rsid w:val="0023329C"/>
    <w:rsid w:val="0023340C"/>
    <w:rsid w:val="0023346E"/>
    <w:rsid w:val="0023376A"/>
    <w:rsid w:val="00233AF9"/>
    <w:rsid w:val="00233DDD"/>
    <w:rsid w:val="00234073"/>
    <w:rsid w:val="0023415E"/>
    <w:rsid w:val="00234A6B"/>
    <w:rsid w:val="00234A82"/>
    <w:rsid w:val="0023542C"/>
    <w:rsid w:val="002357F1"/>
    <w:rsid w:val="00235AF8"/>
    <w:rsid w:val="002361F7"/>
    <w:rsid w:val="0023638A"/>
    <w:rsid w:val="00236757"/>
    <w:rsid w:val="002367E1"/>
    <w:rsid w:val="00236A56"/>
    <w:rsid w:val="002373EB"/>
    <w:rsid w:val="00237850"/>
    <w:rsid w:val="00237BA3"/>
    <w:rsid w:val="00237EDF"/>
    <w:rsid w:val="00240288"/>
    <w:rsid w:val="00240294"/>
    <w:rsid w:val="0024038C"/>
    <w:rsid w:val="002404CC"/>
    <w:rsid w:val="0024066A"/>
    <w:rsid w:val="00240AF7"/>
    <w:rsid w:val="002413A1"/>
    <w:rsid w:val="002418E4"/>
    <w:rsid w:val="00242298"/>
    <w:rsid w:val="002427CD"/>
    <w:rsid w:val="0024282B"/>
    <w:rsid w:val="00242AB9"/>
    <w:rsid w:val="00242E5E"/>
    <w:rsid w:val="0024306D"/>
    <w:rsid w:val="00243C58"/>
    <w:rsid w:val="00243DBD"/>
    <w:rsid w:val="00244044"/>
    <w:rsid w:val="0024439F"/>
    <w:rsid w:val="00244494"/>
    <w:rsid w:val="002445AA"/>
    <w:rsid w:val="002448B7"/>
    <w:rsid w:val="00244AA7"/>
    <w:rsid w:val="00244D6C"/>
    <w:rsid w:val="00244DE6"/>
    <w:rsid w:val="002450C6"/>
    <w:rsid w:val="002451F8"/>
    <w:rsid w:val="00245514"/>
    <w:rsid w:val="002455AF"/>
    <w:rsid w:val="0024578D"/>
    <w:rsid w:val="00246424"/>
    <w:rsid w:val="0024657A"/>
    <w:rsid w:val="00246D7E"/>
    <w:rsid w:val="00247040"/>
    <w:rsid w:val="002472D0"/>
    <w:rsid w:val="0024741F"/>
    <w:rsid w:val="00247467"/>
    <w:rsid w:val="002477A2"/>
    <w:rsid w:val="0024797D"/>
    <w:rsid w:val="002479B3"/>
    <w:rsid w:val="00247C0E"/>
    <w:rsid w:val="00247C9A"/>
    <w:rsid w:val="00247CB0"/>
    <w:rsid w:val="002501B1"/>
    <w:rsid w:val="00250209"/>
    <w:rsid w:val="002507B4"/>
    <w:rsid w:val="00250974"/>
    <w:rsid w:val="002509DD"/>
    <w:rsid w:val="002509E8"/>
    <w:rsid w:val="00250C42"/>
    <w:rsid w:val="00250E23"/>
    <w:rsid w:val="00250E6A"/>
    <w:rsid w:val="00250EFE"/>
    <w:rsid w:val="0025137C"/>
    <w:rsid w:val="002514B8"/>
    <w:rsid w:val="00251552"/>
    <w:rsid w:val="00251D86"/>
    <w:rsid w:val="002526BE"/>
    <w:rsid w:val="00253880"/>
    <w:rsid w:val="00253924"/>
    <w:rsid w:val="00254AB1"/>
    <w:rsid w:val="00254D88"/>
    <w:rsid w:val="00254E98"/>
    <w:rsid w:val="00254F5F"/>
    <w:rsid w:val="00255179"/>
    <w:rsid w:val="0025554C"/>
    <w:rsid w:val="00255644"/>
    <w:rsid w:val="00255B7F"/>
    <w:rsid w:val="00255BBC"/>
    <w:rsid w:val="00255C1D"/>
    <w:rsid w:val="00255C28"/>
    <w:rsid w:val="00255CC7"/>
    <w:rsid w:val="002567D6"/>
    <w:rsid w:val="00256BD4"/>
    <w:rsid w:val="00256C8A"/>
    <w:rsid w:val="00256D16"/>
    <w:rsid w:val="00256D8A"/>
    <w:rsid w:val="00256DCD"/>
    <w:rsid w:val="00256F3C"/>
    <w:rsid w:val="0025710C"/>
    <w:rsid w:val="00257406"/>
    <w:rsid w:val="002574F8"/>
    <w:rsid w:val="002575A1"/>
    <w:rsid w:val="00257749"/>
    <w:rsid w:val="0025776C"/>
    <w:rsid w:val="00257856"/>
    <w:rsid w:val="0026017B"/>
    <w:rsid w:val="002602E8"/>
    <w:rsid w:val="00260D46"/>
    <w:rsid w:val="00260D88"/>
    <w:rsid w:val="00260F10"/>
    <w:rsid w:val="00260FA9"/>
    <w:rsid w:val="00260FB2"/>
    <w:rsid w:val="002613E6"/>
    <w:rsid w:val="002617B9"/>
    <w:rsid w:val="00261859"/>
    <w:rsid w:val="002618AE"/>
    <w:rsid w:val="00261A17"/>
    <w:rsid w:val="00261D2E"/>
    <w:rsid w:val="00261DE3"/>
    <w:rsid w:val="00261DF3"/>
    <w:rsid w:val="00261FA1"/>
    <w:rsid w:val="002625E3"/>
    <w:rsid w:val="00262628"/>
    <w:rsid w:val="00262828"/>
    <w:rsid w:val="00262CD2"/>
    <w:rsid w:val="00262D6D"/>
    <w:rsid w:val="00262EEA"/>
    <w:rsid w:val="0026301B"/>
    <w:rsid w:val="002631B1"/>
    <w:rsid w:val="002634D1"/>
    <w:rsid w:val="00263851"/>
    <w:rsid w:val="00263855"/>
    <w:rsid w:val="00263A39"/>
    <w:rsid w:val="00263B0D"/>
    <w:rsid w:val="002641F5"/>
    <w:rsid w:val="002644BD"/>
    <w:rsid w:val="002647A9"/>
    <w:rsid w:val="002649FC"/>
    <w:rsid w:val="00265072"/>
    <w:rsid w:val="002652D1"/>
    <w:rsid w:val="0026551F"/>
    <w:rsid w:val="00265753"/>
    <w:rsid w:val="002657D2"/>
    <w:rsid w:val="00265930"/>
    <w:rsid w:val="0026593F"/>
    <w:rsid w:val="00265A21"/>
    <w:rsid w:val="00266019"/>
    <w:rsid w:val="00266075"/>
    <w:rsid w:val="002668B9"/>
    <w:rsid w:val="00266BD9"/>
    <w:rsid w:val="00266CC7"/>
    <w:rsid w:val="00267454"/>
    <w:rsid w:val="00267A38"/>
    <w:rsid w:val="002704BA"/>
    <w:rsid w:val="00270D8A"/>
    <w:rsid w:val="00270F23"/>
    <w:rsid w:val="00271269"/>
    <w:rsid w:val="00271398"/>
    <w:rsid w:val="00271B86"/>
    <w:rsid w:val="00271CF7"/>
    <w:rsid w:val="00271E15"/>
    <w:rsid w:val="002721B3"/>
    <w:rsid w:val="002723B2"/>
    <w:rsid w:val="0027272F"/>
    <w:rsid w:val="00272F64"/>
    <w:rsid w:val="00273323"/>
    <w:rsid w:val="0027351F"/>
    <w:rsid w:val="002747FC"/>
    <w:rsid w:val="0027498B"/>
    <w:rsid w:val="00274E24"/>
    <w:rsid w:val="002751D2"/>
    <w:rsid w:val="00275793"/>
    <w:rsid w:val="002757B3"/>
    <w:rsid w:val="00275D14"/>
    <w:rsid w:val="00276132"/>
    <w:rsid w:val="00276662"/>
    <w:rsid w:val="0027666C"/>
    <w:rsid w:val="00276829"/>
    <w:rsid w:val="002768E2"/>
    <w:rsid w:val="00276BD7"/>
    <w:rsid w:val="00277024"/>
    <w:rsid w:val="00277295"/>
    <w:rsid w:val="00277773"/>
    <w:rsid w:val="00277811"/>
    <w:rsid w:val="00277E50"/>
    <w:rsid w:val="00277E51"/>
    <w:rsid w:val="00277EBB"/>
    <w:rsid w:val="00280547"/>
    <w:rsid w:val="0028055E"/>
    <w:rsid w:val="00280BC2"/>
    <w:rsid w:val="00281471"/>
    <w:rsid w:val="002814A5"/>
    <w:rsid w:val="00281624"/>
    <w:rsid w:val="002819DD"/>
    <w:rsid w:val="00281AB4"/>
    <w:rsid w:val="00282290"/>
    <w:rsid w:val="002822A6"/>
    <w:rsid w:val="0028231B"/>
    <w:rsid w:val="0028292B"/>
    <w:rsid w:val="00282B8D"/>
    <w:rsid w:val="002830E4"/>
    <w:rsid w:val="0028314A"/>
    <w:rsid w:val="002832BE"/>
    <w:rsid w:val="002843EF"/>
    <w:rsid w:val="002844A3"/>
    <w:rsid w:val="00284CBB"/>
    <w:rsid w:val="00284D66"/>
    <w:rsid w:val="0028539F"/>
    <w:rsid w:val="0028555A"/>
    <w:rsid w:val="00285967"/>
    <w:rsid w:val="00285D7A"/>
    <w:rsid w:val="0028664D"/>
    <w:rsid w:val="0028670E"/>
    <w:rsid w:val="00286733"/>
    <w:rsid w:val="002867C7"/>
    <w:rsid w:val="0028681C"/>
    <w:rsid w:val="00286BE7"/>
    <w:rsid w:val="002871FA"/>
    <w:rsid w:val="00287800"/>
    <w:rsid w:val="00287942"/>
    <w:rsid w:val="002879A8"/>
    <w:rsid w:val="002908DA"/>
    <w:rsid w:val="00290CBE"/>
    <w:rsid w:val="00290F6B"/>
    <w:rsid w:val="002910DC"/>
    <w:rsid w:val="0029121E"/>
    <w:rsid w:val="00291347"/>
    <w:rsid w:val="00291392"/>
    <w:rsid w:val="00291531"/>
    <w:rsid w:val="002917B9"/>
    <w:rsid w:val="00291856"/>
    <w:rsid w:val="002918D3"/>
    <w:rsid w:val="002918EC"/>
    <w:rsid w:val="002919A0"/>
    <w:rsid w:val="00292026"/>
    <w:rsid w:val="002921CB"/>
    <w:rsid w:val="002921E2"/>
    <w:rsid w:val="002924FE"/>
    <w:rsid w:val="002927A4"/>
    <w:rsid w:val="00292918"/>
    <w:rsid w:val="00292983"/>
    <w:rsid w:val="002929F4"/>
    <w:rsid w:val="00292B0E"/>
    <w:rsid w:val="00292B52"/>
    <w:rsid w:val="00292FED"/>
    <w:rsid w:val="00292FF7"/>
    <w:rsid w:val="0029307C"/>
    <w:rsid w:val="00293151"/>
    <w:rsid w:val="002931FE"/>
    <w:rsid w:val="00293436"/>
    <w:rsid w:val="00293630"/>
    <w:rsid w:val="0029379E"/>
    <w:rsid w:val="0029387C"/>
    <w:rsid w:val="00293B0A"/>
    <w:rsid w:val="00293D65"/>
    <w:rsid w:val="00294142"/>
    <w:rsid w:val="0029420E"/>
    <w:rsid w:val="00294366"/>
    <w:rsid w:val="002947E5"/>
    <w:rsid w:val="00294928"/>
    <w:rsid w:val="00294CB2"/>
    <w:rsid w:val="00294EB6"/>
    <w:rsid w:val="00294EF5"/>
    <w:rsid w:val="0029508C"/>
    <w:rsid w:val="00295372"/>
    <w:rsid w:val="002954A0"/>
    <w:rsid w:val="00295CA8"/>
    <w:rsid w:val="00295CCC"/>
    <w:rsid w:val="00295D44"/>
    <w:rsid w:val="00295F12"/>
    <w:rsid w:val="002961B5"/>
    <w:rsid w:val="00296663"/>
    <w:rsid w:val="00296761"/>
    <w:rsid w:val="002969D5"/>
    <w:rsid w:val="00296A8A"/>
    <w:rsid w:val="00296B69"/>
    <w:rsid w:val="00296C7A"/>
    <w:rsid w:val="00296E50"/>
    <w:rsid w:val="00296EC4"/>
    <w:rsid w:val="00296ED2"/>
    <w:rsid w:val="00297562"/>
    <w:rsid w:val="002975B3"/>
    <w:rsid w:val="002979B8"/>
    <w:rsid w:val="00297B1F"/>
    <w:rsid w:val="00297BC8"/>
    <w:rsid w:val="002A00C0"/>
    <w:rsid w:val="002A03F3"/>
    <w:rsid w:val="002A0AA6"/>
    <w:rsid w:val="002A0CD6"/>
    <w:rsid w:val="002A0D70"/>
    <w:rsid w:val="002A0EC0"/>
    <w:rsid w:val="002A0F5C"/>
    <w:rsid w:val="002A1237"/>
    <w:rsid w:val="002A14A2"/>
    <w:rsid w:val="002A16DA"/>
    <w:rsid w:val="002A17AD"/>
    <w:rsid w:val="002A1F82"/>
    <w:rsid w:val="002A2570"/>
    <w:rsid w:val="002A26EE"/>
    <w:rsid w:val="002A2991"/>
    <w:rsid w:val="002A2ADD"/>
    <w:rsid w:val="002A2AE6"/>
    <w:rsid w:val="002A3300"/>
    <w:rsid w:val="002A419A"/>
    <w:rsid w:val="002A4334"/>
    <w:rsid w:val="002A48CD"/>
    <w:rsid w:val="002A4A31"/>
    <w:rsid w:val="002A4B27"/>
    <w:rsid w:val="002A4CA3"/>
    <w:rsid w:val="002A4CA7"/>
    <w:rsid w:val="002A4F93"/>
    <w:rsid w:val="002A50DD"/>
    <w:rsid w:val="002A529C"/>
    <w:rsid w:val="002A52FD"/>
    <w:rsid w:val="002A579C"/>
    <w:rsid w:val="002A5932"/>
    <w:rsid w:val="002A62EC"/>
    <w:rsid w:val="002A6328"/>
    <w:rsid w:val="002A63C3"/>
    <w:rsid w:val="002A6437"/>
    <w:rsid w:val="002A655F"/>
    <w:rsid w:val="002A6789"/>
    <w:rsid w:val="002A68DE"/>
    <w:rsid w:val="002A6CD3"/>
    <w:rsid w:val="002A709F"/>
    <w:rsid w:val="002A72CE"/>
    <w:rsid w:val="002A74EB"/>
    <w:rsid w:val="002A74EF"/>
    <w:rsid w:val="002A755F"/>
    <w:rsid w:val="002A763A"/>
    <w:rsid w:val="002A77B8"/>
    <w:rsid w:val="002A7931"/>
    <w:rsid w:val="002A7CFB"/>
    <w:rsid w:val="002A7EBD"/>
    <w:rsid w:val="002B0412"/>
    <w:rsid w:val="002B0498"/>
    <w:rsid w:val="002B087D"/>
    <w:rsid w:val="002B10E4"/>
    <w:rsid w:val="002B1459"/>
    <w:rsid w:val="002B1761"/>
    <w:rsid w:val="002B1F26"/>
    <w:rsid w:val="002B1F28"/>
    <w:rsid w:val="002B1F3F"/>
    <w:rsid w:val="002B210F"/>
    <w:rsid w:val="002B232D"/>
    <w:rsid w:val="002B23D1"/>
    <w:rsid w:val="002B240F"/>
    <w:rsid w:val="002B2836"/>
    <w:rsid w:val="002B28F7"/>
    <w:rsid w:val="002B2AB3"/>
    <w:rsid w:val="002B2DBA"/>
    <w:rsid w:val="002B2E22"/>
    <w:rsid w:val="002B322D"/>
    <w:rsid w:val="002B3362"/>
    <w:rsid w:val="002B3393"/>
    <w:rsid w:val="002B3A4B"/>
    <w:rsid w:val="002B3EBA"/>
    <w:rsid w:val="002B4096"/>
    <w:rsid w:val="002B41A0"/>
    <w:rsid w:val="002B484A"/>
    <w:rsid w:val="002B524E"/>
    <w:rsid w:val="002B5395"/>
    <w:rsid w:val="002B54DA"/>
    <w:rsid w:val="002B5632"/>
    <w:rsid w:val="002B56D3"/>
    <w:rsid w:val="002B5B8E"/>
    <w:rsid w:val="002B5D38"/>
    <w:rsid w:val="002B5D7C"/>
    <w:rsid w:val="002B6697"/>
    <w:rsid w:val="002B682B"/>
    <w:rsid w:val="002B690F"/>
    <w:rsid w:val="002B69C8"/>
    <w:rsid w:val="002B6CD1"/>
    <w:rsid w:val="002B6DA1"/>
    <w:rsid w:val="002B6DE4"/>
    <w:rsid w:val="002B71FE"/>
    <w:rsid w:val="002B7C2F"/>
    <w:rsid w:val="002B7C3A"/>
    <w:rsid w:val="002B7D1E"/>
    <w:rsid w:val="002B7F0B"/>
    <w:rsid w:val="002C047D"/>
    <w:rsid w:val="002C0B02"/>
    <w:rsid w:val="002C0B7E"/>
    <w:rsid w:val="002C1025"/>
    <w:rsid w:val="002C1043"/>
    <w:rsid w:val="002C10BB"/>
    <w:rsid w:val="002C155E"/>
    <w:rsid w:val="002C1A90"/>
    <w:rsid w:val="002C1C54"/>
    <w:rsid w:val="002C1D4E"/>
    <w:rsid w:val="002C1D82"/>
    <w:rsid w:val="002C21E8"/>
    <w:rsid w:val="002C224B"/>
    <w:rsid w:val="002C250C"/>
    <w:rsid w:val="002C2A4D"/>
    <w:rsid w:val="002C3238"/>
    <w:rsid w:val="002C32E8"/>
    <w:rsid w:val="002C38A0"/>
    <w:rsid w:val="002C3924"/>
    <w:rsid w:val="002C4022"/>
    <w:rsid w:val="002C47EC"/>
    <w:rsid w:val="002C4DC5"/>
    <w:rsid w:val="002C4E32"/>
    <w:rsid w:val="002C50ED"/>
    <w:rsid w:val="002C5133"/>
    <w:rsid w:val="002C5203"/>
    <w:rsid w:val="002C5DBD"/>
    <w:rsid w:val="002C6613"/>
    <w:rsid w:val="002C662E"/>
    <w:rsid w:val="002C6659"/>
    <w:rsid w:val="002C6700"/>
    <w:rsid w:val="002C6B0A"/>
    <w:rsid w:val="002C6B7F"/>
    <w:rsid w:val="002C70E4"/>
    <w:rsid w:val="002C71EC"/>
    <w:rsid w:val="002C7692"/>
    <w:rsid w:val="002C77CA"/>
    <w:rsid w:val="002D0028"/>
    <w:rsid w:val="002D0211"/>
    <w:rsid w:val="002D0596"/>
    <w:rsid w:val="002D081C"/>
    <w:rsid w:val="002D0C82"/>
    <w:rsid w:val="002D11A5"/>
    <w:rsid w:val="002D11DB"/>
    <w:rsid w:val="002D12EA"/>
    <w:rsid w:val="002D1308"/>
    <w:rsid w:val="002D19C1"/>
    <w:rsid w:val="002D24DF"/>
    <w:rsid w:val="002D2732"/>
    <w:rsid w:val="002D2789"/>
    <w:rsid w:val="002D28EC"/>
    <w:rsid w:val="002D2B19"/>
    <w:rsid w:val="002D2E49"/>
    <w:rsid w:val="002D2FA1"/>
    <w:rsid w:val="002D318B"/>
    <w:rsid w:val="002D31DF"/>
    <w:rsid w:val="002D3359"/>
    <w:rsid w:val="002D348D"/>
    <w:rsid w:val="002D36A4"/>
    <w:rsid w:val="002D4085"/>
    <w:rsid w:val="002D4371"/>
    <w:rsid w:val="002D4431"/>
    <w:rsid w:val="002D463D"/>
    <w:rsid w:val="002D475A"/>
    <w:rsid w:val="002D4794"/>
    <w:rsid w:val="002D4A20"/>
    <w:rsid w:val="002D4F49"/>
    <w:rsid w:val="002D4F61"/>
    <w:rsid w:val="002D586B"/>
    <w:rsid w:val="002D5C1B"/>
    <w:rsid w:val="002D628B"/>
    <w:rsid w:val="002D6331"/>
    <w:rsid w:val="002D6CF8"/>
    <w:rsid w:val="002D7EFB"/>
    <w:rsid w:val="002E016C"/>
    <w:rsid w:val="002E0216"/>
    <w:rsid w:val="002E0638"/>
    <w:rsid w:val="002E069C"/>
    <w:rsid w:val="002E06DF"/>
    <w:rsid w:val="002E0720"/>
    <w:rsid w:val="002E0A5C"/>
    <w:rsid w:val="002E0C35"/>
    <w:rsid w:val="002E0D00"/>
    <w:rsid w:val="002E0E1F"/>
    <w:rsid w:val="002E1032"/>
    <w:rsid w:val="002E13BD"/>
    <w:rsid w:val="002E1F27"/>
    <w:rsid w:val="002E21EA"/>
    <w:rsid w:val="002E23E8"/>
    <w:rsid w:val="002E23EB"/>
    <w:rsid w:val="002E2A3A"/>
    <w:rsid w:val="002E2A9E"/>
    <w:rsid w:val="002E2B3A"/>
    <w:rsid w:val="002E2C35"/>
    <w:rsid w:val="002E332C"/>
    <w:rsid w:val="002E36F8"/>
    <w:rsid w:val="002E39AC"/>
    <w:rsid w:val="002E39FE"/>
    <w:rsid w:val="002E3CFA"/>
    <w:rsid w:val="002E3EB7"/>
    <w:rsid w:val="002E3F6A"/>
    <w:rsid w:val="002E426E"/>
    <w:rsid w:val="002E4453"/>
    <w:rsid w:val="002E469D"/>
    <w:rsid w:val="002E47F0"/>
    <w:rsid w:val="002E490D"/>
    <w:rsid w:val="002E4AE5"/>
    <w:rsid w:val="002E4B03"/>
    <w:rsid w:val="002E4F52"/>
    <w:rsid w:val="002E5088"/>
    <w:rsid w:val="002E5A9E"/>
    <w:rsid w:val="002E5BF6"/>
    <w:rsid w:val="002E5D9E"/>
    <w:rsid w:val="002E5E60"/>
    <w:rsid w:val="002E5F73"/>
    <w:rsid w:val="002E5FCB"/>
    <w:rsid w:val="002E5FDE"/>
    <w:rsid w:val="002E62B2"/>
    <w:rsid w:val="002E6790"/>
    <w:rsid w:val="002E6DE6"/>
    <w:rsid w:val="002E7142"/>
    <w:rsid w:val="002E7853"/>
    <w:rsid w:val="002E7D6B"/>
    <w:rsid w:val="002E7FB1"/>
    <w:rsid w:val="002F00B5"/>
    <w:rsid w:val="002F01CF"/>
    <w:rsid w:val="002F0439"/>
    <w:rsid w:val="002F05DB"/>
    <w:rsid w:val="002F05E0"/>
    <w:rsid w:val="002F08F0"/>
    <w:rsid w:val="002F0A02"/>
    <w:rsid w:val="002F0B73"/>
    <w:rsid w:val="002F0CBD"/>
    <w:rsid w:val="002F11ED"/>
    <w:rsid w:val="002F139E"/>
    <w:rsid w:val="002F164C"/>
    <w:rsid w:val="002F1961"/>
    <w:rsid w:val="002F1ED7"/>
    <w:rsid w:val="002F1F60"/>
    <w:rsid w:val="002F21F7"/>
    <w:rsid w:val="002F25F9"/>
    <w:rsid w:val="002F27F0"/>
    <w:rsid w:val="002F284E"/>
    <w:rsid w:val="002F28EE"/>
    <w:rsid w:val="002F2A4E"/>
    <w:rsid w:val="002F2A50"/>
    <w:rsid w:val="002F2C3C"/>
    <w:rsid w:val="002F2DE5"/>
    <w:rsid w:val="002F3089"/>
    <w:rsid w:val="002F30BF"/>
    <w:rsid w:val="002F3124"/>
    <w:rsid w:val="002F32B9"/>
    <w:rsid w:val="002F3770"/>
    <w:rsid w:val="002F3847"/>
    <w:rsid w:val="002F384F"/>
    <w:rsid w:val="002F39CF"/>
    <w:rsid w:val="002F3E67"/>
    <w:rsid w:val="002F42C9"/>
    <w:rsid w:val="002F4414"/>
    <w:rsid w:val="002F4CE9"/>
    <w:rsid w:val="002F4D81"/>
    <w:rsid w:val="002F50BB"/>
    <w:rsid w:val="002F57B5"/>
    <w:rsid w:val="002F5936"/>
    <w:rsid w:val="002F595A"/>
    <w:rsid w:val="002F5D2E"/>
    <w:rsid w:val="002F5F10"/>
    <w:rsid w:val="002F5FCC"/>
    <w:rsid w:val="002F6000"/>
    <w:rsid w:val="002F6171"/>
    <w:rsid w:val="002F68FF"/>
    <w:rsid w:val="002F6BD9"/>
    <w:rsid w:val="002F6D8D"/>
    <w:rsid w:val="002F74F0"/>
    <w:rsid w:val="002F75EC"/>
    <w:rsid w:val="002F7849"/>
    <w:rsid w:val="002F7BAE"/>
    <w:rsid w:val="002F7D0F"/>
    <w:rsid w:val="0030033D"/>
    <w:rsid w:val="00300517"/>
    <w:rsid w:val="003007E0"/>
    <w:rsid w:val="00300CC1"/>
    <w:rsid w:val="00300EA5"/>
    <w:rsid w:val="00301085"/>
    <w:rsid w:val="003011A2"/>
    <w:rsid w:val="00301318"/>
    <w:rsid w:val="00301D9B"/>
    <w:rsid w:val="0030216E"/>
    <w:rsid w:val="0030273A"/>
    <w:rsid w:val="0030293D"/>
    <w:rsid w:val="00302AF5"/>
    <w:rsid w:val="00302C30"/>
    <w:rsid w:val="00302E3A"/>
    <w:rsid w:val="003034A9"/>
    <w:rsid w:val="003034FB"/>
    <w:rsid w:val="00303E60"/>
    <w:rsid w:val="00304015"/>
    <w:rsid w:val="00304433"/>
    <w:rsid w:val="00304451"/>
    <w:rsid w:val="003046C8"/>
    <w:rsid w:val="003048CD"/>
    <w:rsid w:val="00304DFA"/>
    <w:rsid w:val="00305174"/>
    <w:rsid w:val="00305806"/>
    <w:rsid w:val="00305F94"/>
    <w:rsid w:val="0030640A"/>
    <w:rsid w:val="00306821"/>
    <w:rsid w:val="00306EDA"/>
    <w:rsid w:val="00306F05"/>
    <w:rsid w:val="0030736A"/>
    <w:rsid w:val="003077C7"/>
    <w:rsid w:val="00307963"/>
    <w:rsid w:val="00310036"/>
    <w:rsid w:val="003108B4"/>
    <w:rsid w:val="00310A8C"/>
    <w:rsid w:val="00310C83"/>
    <w:rsid w:val="00310DB9"/>
    <w:rsid w:val="003113B0"/>
    <w:rsid w:val="003118EE"/>
    <w:rsid w:val="00311AD4"/>
    <w:rsid w:val="00312E39"/>
    <w:rsid w:val="00312EA5"/>
    <w:rsid w:val="00313265"/>
    <w:rsid w:val="00313935"/>
    <w:rsid w:val="003142A0"/>
    <w:rsid w:val="00314366"/>
    <w:rsid w:val="003143EE"/>
    <w:rsid w:val="003145AB"/>
    <w:rsid w:val="00314CA7"/>
    <w:rsid w:val="00314DD6"/>
    <w:rsid w:val="00314E5E"/>
    <w:rsid w:val="0031504E"/>
    <w:rsid w:val="003150B4"/>
    <w:rsid w:val="0031515C"/>
    <w:rsid w:val="00315679"/>
    <w:rsid w:val="00315687"/>
    <w:rsid w:val="003158DC"/>
    <w:rsid w:val="00315946"/>
    <w:rsid w:val="00315AC3"/>
    <w:rsid w:val="00315B83"/>
    <w:rsid w:val="00315E20"/>
    <w:rsid w:val="003160CA"/>
    <w:rsid w:val="00316316"/>
    <w:rsid w:val="0031636B"/>
    <w:rsid w:val="003165A5"/>
    <w:rsid w:val="00316AAF"/>
    <w:rsid w:val="00316B9B"/>
    <w:rsid w:val="00316BB5"/>
    <w:rsid w:val="00316ED6"/>
    <w:rsid w:val="00317A2D"/>
    <w:rsid w:val="00317ABC"/>
    <w:rsid w:val="00317E5F"/>
    <w:rsid w:val="0032014C"/>
    <w:rsid w:val="00320877"/>
    <w:rsid w:val="00320B41"/>
    <w:rsid w:val="00320C12"/>
    <w:rsid w:val="00320C55"/>
    <w:rsid w:val="00320E32"/>
    <w:rsid w:val="00320E68"/>
    <w:rsid w:val="00321102"/>
    <w:rsid w:val="003211AD"/>
    <w:rsid w:val="003218ED"/>
    <w:rsid w:val="00321A05"/>
    <w:rsid w:val="00321C41"/>
    <w:rsid w:val="00321E38"/>
    <w:rsid w:val="00321F8B"/>
    <w:rsid w:val="00321FAB"/>
    <w:rsid w:val="00322053"/>
    <w:rsid w:val="003220DE"/>
    <w:rsid w:val="00322338"/>
    <w:rsid w:val="003224EB"/>
    <w:rsid w:val="0032250A"/>
    <w:rsid w:val="003225DA"/>
    <w:rsid w:val="003226E5"/>
    <w:rsid w:val="00322852"/>
    <w:rsid w:val="003229BE"/>
    <w:rsid w:val="00322DE7"/>
    <w:rsid w:val="00323474"/>
    <w:rsid w:val="00323891"/>
    <w:rsid w:val="003239BE"/>
    <w:rsid w:val="00323AD0"/>
    <w:rsid w:val="00323EC5"/>
    <w:rsid w:val="00324718"/>
    <w:rsid w:val="00324A93"/>
    <w:rsid w:val="00324B58"/>
    <w:rsid w:val="0032545F"/>
    <w:rsid w:val="003255AB"/>
    <w:rsid w:val="00325B01"/>
    <w:rsid w:val="00325C67"/>
    <w:rsid w:val="00325C9F"/>
    <w:rsid w:val="00325D85"/>
    <w:rsid w:val="00325E04"/>
    <w:rsid w:val="003261A5"/>
    <w:rsid w:val="003261BB"/>
    <w:rsid w:val="00326490"/>
    <w:rsid w:val="00326665"/>
    <w:rsid w:val="00326C13"/>
    <w:rsid w:val="00326FB5"/>
    <w:rsid w:val="00327127"/>
    <w:rsid w:val="003271CD"/>
    <w:rsid w:val="003273D6"/>
    <w:rsid w:val="00327A5F"/>
    <w:rsid w:val="00327B7A"/>
    <w:rsid w:val="00327D25"/>
    <w:rsid w:val="00327DE1"/>
    <w:rsid w:val="00327F01"/>
    <w:rsid w:val="003305ED"/>
    <w:rsid w:val="00330843"/>
    <w:rsid w:val="003309A0"/>
    <w:rsid w:val="00330B93"/>
    <w:rsid w:val="00330DDC"/>
    <w:rsid w:val="00330DEC"/>
    <w:rsid w:val="00330FC4"/>
    <w:rsid w:val="00331011"/>
    <w:rsid w:val="003310E2"/>
    <w:rsid w:val="00331129"/>
    <w:rsid w:val="00331133"/>
    <w:rsid w:val="003312CE"/>
    <w:rsid w:val="0033131A"/>
    <w:rsid w:val="0033151E"/>
    <w:rsid w:val="00331712"/>
    <w:rsid w:val="00331780"/>
    <w:rsid w:val="003317E0"/>
    <w:rsid w:val="003318A6"/>
    <w:rsid w:val="00331A14"/>
    <w:rsid w:val="00331ABF"/>
    <w:rsid w:val="00331AEB"/>
    <w:rsid w:val="00331B10"/>
    <w:rsid w:val="00331BBD"/>
    <w:rsid w:val="00331CFE"/>
    <w:rsid w:val="00331F12"/>
    <w:rsid w:val="0033222E"/>
    <w:rsid w:val="003326A4"/>
    <w:rsid w:val="00332BEB"/>
    <w:rsid w:val="00332CD8"/>
    <w:rsid w:val="0033349D"/>
    <w:rsid w:val="00333A57"/>
    <w:rsid w:val="00333C76"/>
    <w:rsid w:val="00334006"/>
    <w:rsid w:val="0033415B"/>
    <w:rsid w:val="0033441B"/>
    <w:rsid w:val="00334E79"/>
    <w:rsid w:val="003351BB"/>
    <w:rsid w:val="003358E0"/>
    <w:rsid w:val="00335973"/>
    <w:rsid w:val="00335D82"/>
    <w:rsid w:val="00335EAF"/>
    <w:rsid w:val="00335FF2"/>
    <w:rsid w:val="003365C6"/>
    <w:rsid w:val="00337417"/>
    <w:rsid w:val="003377A7"/>
    <w:rsid w:val="003379D9"/>
    <w:rsid w:val="00337C56"/>
    <w:rsid w:val="00337F51"/>
    <w:rsid w:val="00337F74"/>
    <w:rsid w:val="00340305"/>
    <w:rsid w:val="0034038C"/>
    <w:rsid w:val="003403E6"/>
    <w:rsid w:val="00340839"/>
    <w:rsid w:val="00340A7C"/>
    <w:rsid w:val="0034104E"/>
    <w:rsid w:val="00341277"/>
    <w:rsid w:val="00341797"/>
    <w:rsid w:val="0034179D"/>
    <w:rsid w:val="0034238C"/>
    <w:rsid w:val="003423D7"/>
    <w:rsid w:val="003429E6"/>
    <w:rsid w:val="00342E99"/>
    <w:rsid w:val="003431BF"/>
    <w:rsid w:val="00343306"/>
    <w:rsid w:val="00343D09"/>
    <w:rsid w:val="00343EC5"/>
    <w:rsid w:val="0034446B"/>
    <w:rsid w:val="00344DC3"/>
    <w:rsid w:val="00344E4E"/>
    <w:rsid w:val="0034529A"/>
    <w:rsid w:val="0034543A"/>
    <w:rsid w:val="00345697"/>
    <w:rsid w:val="003458F1"/>
    <w:rsid w:val="00345A1A"/>
    <w:rsid w:val="00345A44"/>
    <w:rsid w:val="00345F18"/>
    <w:rsid w:val="00345FFC"/>
    <w:rsid w:val="00346886"/>
    <w:rsid w:val="00346A71"/>
    <w:rsid w:val="00346AB9"/>
    <w:rsid w:val="00346C5B"/>
    <w:rsid w:val="0034789D"/>
    <w:rsid w:val="00347C78"/>
    <w:rsid w:val="00347CDC"/>
    <w:rsid w:val="00347F7D"/>
    <w:rsid w:val="003503E7"/>
    <w:rsid w:val="00350D7C"/>
    <w:rsid w:val="00350E03"/>
    <w:rsid w:val="00350F5A"/>
    <w:rsid w:val="00351102"/>
    <w:rsid w:val="0035141B"/>
    <w:rsid w:val="0035144B"/>
    <w:rsid w:val="00351610"/>
    <w:rsid w:val="00351892"/>
    <w:rsid w:val="00351979"/>
    <w:rsid w:val="00351C79"/>
    <w:rsid w:val="00352345"/>
    <w:rsid w:val="00352513"/>
    <w:rsid w:val="003525BC"/>
    <w:rsid w:val="00352689"/>
    <w:rsid w:val="00352980"/>
    <w:rsid w:val="00352E02"/>
    <w:rsid w:val="00352E67"/>
    <w:rsid w:val="00352F05"/>
    <w:rsid w:val="00353346"/>
    <w:rsid w:val="00353493"/>
    <w:rsid w:val="00353984"/>
    <w:rsid w:val="00353DD8"/>
    <w:rsid w:val="00354029"/>
    <w:rsid w:val="00354579"/>
    <w:rsid w:val="0035460D"/>
    <w:rsid w:val="0035474A"/>
    <w:rsid w:val="00354761"/>
    <w:rsid w:val="00354ACB"/>
    <w:rsid w:val="00354B07"/>
    <w:rsid w:val="00354B20"/>
    <w:rsid w:val="00354C92"/>
    <w:rsid w:val="00354F87"/>
    <w:rsid w:val="00355394"/>
    <w:rsid w:val="00355650"/>
    <w:rsid w:val="003558ED"/>
    <w:rsid w:val="0035599C"/>
    <w:rsid w:val="00355A79"/>
    <w:rsid w:val="00355D51"/>
    <w:rsid w:val="00355DC0"/>
    <w:rsid w:val="003562CF"/>
    <w:rsid w:val="003563C2"/>
    <w:rsid w:val="0035688A"/>
    <w:rsid w:val="00356905"/>
    <w:rsid w:val="00356ED9"/>
    <w:rsid w:val="0035709E"/>
    <w:rsid w:val="003575C2"/>
    <w:rsid w:val="00357681"/>
    <w:rsid w:val="003600B3"/>
    <w:rsid w:val="003600B8"/>
    <w:rsid w:val="003600EA"/>
    <w:rsid w:val="00360201"/>
    <w:rsid w:val="0036030A"/>
    <w:rsid w:val="0036041E"/>
    <w:rsid w:val="003604A1"/>
    <w:rsid w:val="0036066B"/>
    <w:rsid w:val="003606BC"/>
    <w:rsid w:val="00360DF1"/>
    <w:rsid w:val="00360E7D"/>
    <w:rsid w:val="00360F46"/>
    <w:rsid w:val="00360FA8"/>
    <w:rsid w:val="00361158"/>
    <w:rsid w:val="003612BC"/>
    <w:rsid w:val="003612BF"/>
    <w:rsid w:val="0036159F"/>
    <w:rsid w:val="003617FD"/>
    <w:rsid w:val="00361B7D"/>
    <w:rsid w:val="00361C4D"/>
    <w:rsid w:val="00361C8E"/>
    <w:rsid w:val="00361E0B"/>
    <w:rsid w:val="00361F2C"/>
    <w:rsid w:val="00361F73"/>
    <w:rsid w:val="0036209F"/>
    <w:rsid w:val="003620DD"/>
    <w:rsid w:val="003621C9"/>
    <w:rsid w:val="00363060"/>
    <w:rsid w:val="003631A5"/>
    <w:rsid w:val="0036351B"/>
    <w:rsid w:val="00363674"/>
    <w:rsid w:val="00363774"/>
    <w:rsid w:val="0036384E"/>
    <w:rsid w:val="00363A90"/>
    <w:rsid w:val="00363E11"/>
    <w:rsid w:val="0036434D"/>
    <w:rsid w:val="00364898"/>
    <w:rsid w:val="003648FF"/>
    <w:rsid w:val="00364A02"/>
    <w:rsid w:val="00364AAA"/>
    <w:rsid w:val="003654D2"/>
    <w:rsid w:val="00365604"/>
    <w:rsid w:val="0036593E"/>
    <w:rsid w:val="00365C4A"/>
    <w:rsid w:val="00365E77"/>
    <w:rsid w:val="00365F37"/>
    <w:rsid w:val="003660EF"/>
    <w:rsid w:val="00366352"/>
    <w:rsid w:val="003664D1"/>
    <w:rsid w:val="003665DA"/>
    <w:rsid w:val="0036673A"/>
    <w:rsid w:val="00366DC0"/>
    <w:rsid w:val="0036747E"/>
    <w:rsid w:val="00367D28"/>
    <w:rsid w:val="0037045E"/>
    <w:rsid w:val="00370513"/>
    <w:rsid w:val="0037074B"/>
    <w:rsid w:val="003709E2"/>
    <w:rsid w:val="00370A9E"/>
    <w:rsid w:val="00370EDF"/>
    <w:rsid w:val="00370F89"/>
    <w:rsid w:val="003714D1"/>
    <w:rsid w:val="003715E5"/>
    <w:rsid w:val="003715FF"/>
    <w:rsid w:val="003716B5"/>
    <w:rsid w:val="003717A7"/>
    <w:rsid w:val="003719A0"/>
    <w:rsid w:val="003719EC"/>
    <w:rsid w:val="00371FCB"/>
    <w:rsid w:val="00372213"/>
    <w:rsid w:val="003726BD"/>
    <w:rsid w:val="003727CC"/>
    <w:rsid w:val="003729DC"/>
    <w:rsid w:val="00372D19"/>
    <w:rsid w:val="00372E85"/>
    <w:rsid w:val="00373843"/>
    <w:rsid w:val="00373BBC"/>
    <w:rsid w:val="00373C36"/>
    <w:rsid w:val="00373EC3"/>
    <w:rsid w:val="00373ECE"/>
    <w:rsid w:val="00373F40"/>
    <w:rsid w:val="0037401A"/>
    <w:rsid w:val="00374075"/>
    <w:rsid w:val="00374317"/>
    <w:rsid w:val="00374450"/>
    <w:rsid w:val="00374499"/>
    <w:rsid w:val="00374672"/>
    <w:rsid w:val="00374804"/>
    <w:rsid w:val="00374A52"/>
    <w:rsid w:val="00374B0C"/>
    <w:rsid w:val="00374B11"/>
    <w:rsid w:val="0037510C"/>
    <w:rsid w:val="0037535A"/>
    <w:rsid w:val="00375676"/>
    <w:rsid w:val="003759D1"/>
    <w:rsid w:val="00375A4E"/>
    <w:rsid w:val="0037615E"/>
    <w:rsid w:val="00376340"/>
    <w:rsid w:val="003764A4"/>
    <w:rsid w:val="00376AD3"/>
    <w:rsid w:val="00376AE2"/>
    <w:rsid w:val="00376B2C"/>
    <w:rsid w:val="00376BF5"/>
    <w:rsid w:val="00376E7F"/>
    <w:rsid w:val="00376EBB"/>
    <w:rsid w:val="00376FBB"/>
    <w:rsid w:val="0037701A"/>
    <w:rsid w:val="0037773C"/>
    <w:rsid w:val="003779D9"/>
    <w:rsid w:val="0038032B"/>
    <w:rsid w:val="003803AA"/>
    <w:rsid w:val="0038087D"/>
    <w:rsid w:val="00380B01"/>
    <w:rsid w:val="00380E9E"/>
    <w:rsid w:val="00381197"/>
    <w:rsid w:val="003813B7"/>
    <w:rsid w:val="0038155D"/>
    <w:rsid w:val="003819E2"/>
    <w:rsid w:val="00381A4D"/>
    <w:rsid w:val="00381C93"/>
    <w:rsid w:val="00381CFB"/>
    <w:rsid w:val="00381EA6"/>
    <w:rsid w:val="00382193"/>
    <w:rsid w:val="003821F8"/>
    <w:rsid w:val="0038237D"/>
    <w:rsid w:val="0038269D"/>
    <w:rsid w:val="00382A09"/>
    <w:rsid w:val="00382A54"/>
    <w:rsid w:val="00382A74"/>
    <w:rsid w:val="00382C14"/>
    <w:rsid w:val="003830CC"/>
    <w:rsid w:val="00383191"/>
    <w:rsid w:val="003832E7"/>
    <w:rsid w:val="003837B7"/>
    <w:rsid w:val="003839CC"/>
    <w:rsid w:val="00383B69"/>
    <w:rsid w:val="003840BE"/>
    <w:rsid w:val="0038419D"/>
    <w:rsid w:val="00384784"/>
    <w:rsid w:val="00384850"/>
    <w:rsid w:val="00384994"/>
    <w:rsid w:val="00385040"/>
    <w:rsid w:val="0038507B"/>
    <w:rsid w:val="003852D2"/>
    <w:rsid w:val="00385680"/>
    <w:rsid w:val="00385714"/>
    <w:rsid w:val="00385809"/>
    <w:rsid w:val="00385C33"/>
    <w:rsid w:val="00385E77"/>
    <w:rsid w:val="0038631F"/>
    <w:rsid w:val="00386A55"/>
    <w:rsid w:val="00386B45"/>
    <w:rsid w:val="00386DF4"/>
    <w:rsid w:val="00387435"/>
    <w:rsid w:val="0038768A"/>
    <w:rsid w:val="00387FCD"/>
    <w:rsid w:val="00390115"/>
    <w:rsid w:val="0039023E"/>
    <w:rsid w:val="00390434"/>
    <w:rsid w:val="003904CC"/>
    <w:rsid w:val="00390803"/>
    <w:rsid w:val="0039092D"/>
    <w:rsid w:val="0039174A"/>
    <w:rsid w:val="0039186F"/>
    <w:rsid w:val="00391E3D"/>
    <w:rsid w:val="00391E52"/>
    <w:rsid w:val="00391FB7"/>
    <w:rsid w:val="00392FE3"/>
    <w:rsid w:val="00393755"/>
    <w:rsid w:val="003938BC"/>
    <w:rsid w:val="00393904"/>
    <w:rsid w:val="00393BA4"/>
    <w:rsid w:val="00393E85"/>
    <w:rsid w:val="0039419E"/>
    <w:rsid w:val="00394423"/>
    <w:rsid w:val="00394922"/>
    <w:rsid w:val="00394C06"/>
    <w:rsid w:val="0039500E"/>
    <w:rsid w:val="00395261"/>
    <w:rsid w:val="00395DE1"/>
    <w:rsid w:val="0039621E"/>
    <w:rsid w:val="003962F3"/>
    <w:rsid w:val="0039663D"/>
    <w:rsid w:val="0039674C"/>
    <w:rsid w:val="00396CD5"/>
    <w:rsid w:val="003971F1"/>
    <w:rsid w:val="00397555"/>
    <w:rsid w:val="003976A1"/>
    <w:rsid w:val="00397888"/>
    <w:rsid w:val="003979AD"/>
    <w:rsid w:val="00397AED"/>
    <w:rsid w:val="00397F19"/>
    <w:rsid w:val="00397FB9"/>
    <w:rsid w:val="003A050B"/>
    <w:rsid w:val="003A0590"/>
    <w:rsid w:val="003A0C3A"/>
    <w:rsid w:val="003A0E78"/>
    <w:rsid w:val="003A1168"/>
    <w:rsid w:val="003A123B"/>
    <w:rsid w:val="003A1501"/>
    <w:rsid w:val="003A18D9"/>
    <w:rsid w:val="003A1BC3"/>
    <w:rsid w:val="003A1D87"/>
    <w:rsid w:val="003A267E"/>
    <w:rsid w:val="003A28AD"/>
    <w:rsid w:val="003A294D"/>
    <w:rsid w:val="003A2D79"/>
    <w:rsid w:val="003A2DBF"/>
    <w:rsid w:val="003A2E6D"/>
    <w:rsid w:val="003A2F3D"/>
    <w:rsid w:val="003A332C"/>
    <w:rsid w:val="003A33D1"/>
    <w:rsid w:val="003A3537"/>
    <w:rsid w:val="003A360D"/>
    <w:rsid w:val="003A378F"/>
    <w:rsid w:val="003A3C9D"/>
    <w:rsid w:val="003A3D9F"/>
    <w:rsid w:val="003A406C"/>
    <w:rsid w:val="003A40DB"/>
    <w:rsid w:val="003A4542"/>
    <w:rsid w:val="003A45DD"/>
    <w:rsid w:val="003A4725"/>
    <w:rsid w:val="003A4DFF"/>
    <w:rsid w:val="003A512B"/>
    <w:rsid w:val="003A570E"/>
    <w:rsid w:val="003A58DF"/>
    <w:rsid w:val="003A5A19"/>
    <w:rsid w:val="003A65BE"/>
    <w:rsid w:val="003A6645"/>
    <w:rsid w:val="003A6BC5"/>
    <w:rsid w:val="003A6E1D"/>
    <w:rsid w:val="003A7211"/>
    <w:rsid w:val="003A734D"/>
    <w:rsid w:val="003A7369"/>
    <w:rsid w:val="003A7803"/>
    <w:rsid w:val="003A78F5"/>
    <w:rsid w:val="003A7CA1"/>
    <w:rsid w:val="003B04AE"/>
    <w:rsid w:val="003B0B5C"/>
    <w:rsid w:val="003B0BF7"/>
    <w:rsid w:val="003B121D"/>
    <w:rsid w:val="003B150B"/>
    <w:rsid w:val="003B1AC1"/>
    <w:rsid w:val="003B1BF1"/>
    <w:rsid w:val="003B1DDA"/>
    <w:rsid w:val="003B2869"/>
    <w:rsid w:val="003B2945"/>
    <w:rsid w:val="003B2B49"/>
    <w:rsid w:val="003B2BC7"/>
    <w:rsid w:val="003B2D45"/>
    <w:rsid w:val="003B2D47"/>
    <w:rsid w:val="003B31C0"/>
    <w:rsid w:val="003B334A"/>
    <w:rsid w:val="003B337A"/>
    <w:rsid w:val="003B34B8"/>
    <w:rsid w:val="003B394B"/>
    <w:rsid w:val="003B3A3C"/>
    <w:rsid w:val="003B3B89"/>
    <w:rsid w:val="003B4827"/>
    <w:rsid w:val="003B51E5"/>
    <w:rsid w:val="003B5305"/>
    <w:rsid w:val="003B5366"/>
    <w:rsid w:val="003B5442"/>
    <w:rsid w:val="003B59C1"/>
    <w:rsid w:val="003B5C1D"/>
    <w:rsid w:val="003B5F7A"/>
    <w:rsid w:val="003B6011"/>
    <w:rsid w:val="003B60FA"/>
    <w:rsid w:val="003B642F"/>
    <w:rsid w:val="003B64F0"/>
    <w:rsid w:val="003B6C45"/>
    <w:rsid w:val="003B6F0C"/>
    <w:rsid w:val="003B71F2"/>
    <w:rsid w:val="003B76AB"/>
    <w:rsid w:val="003B7744"/>
    <w:rsid w:val="003B77D8"/>
    <w:rsid w:val="003B7942"/>
    <w:rsid w:val="003B7B2F"/>
    <w:rsid w:val="003B7B73"/>
    <w:rsid w:val="003B7C48"/>
    <w:rsid w:val="003C0056"/>
    <w:rsid w:val="003C0183"/>
    <w:rsid w:val="003C029F"/>
    <w:rsid w:val="003C0A5A"/>
    <w:rsid w:val="003C0C50"/>
    <w:rsid w:val="003C0CF0"/>
    <w:rsid w:val="003C0EF9"/>
    <w:rsid w:val="003C0F8A"/>
    <w:rsid w:val="003C18B5"/>
    <w:rsid w:val="003C19E3"/>
    <w:rsid w:val="003C1F66"/>
    <w:rsid w:val="003C2030"/>
    <w:rsid w:val="003C20B4"/>
    <w:rsid w:val="003C20DE"/>
    <w:rsid w:val="003C2273"/>
    <w:rsid w:val="003C2293"/>
    <w:rsid w:val="003C2D1E"/>
    <w:rsid w:val="003C2F17"/>
    <w:rsid w:val="003C3092"/>
    <w:rsid w:val="003C3173"/>
    <w:rsid w:val="003C371A"/>
    <w:rsid w:val="003C398C"/>
    <w:rsid w:val="003C3A71"/>
    <w:rsid w:val="003C3FA9"/>
    <w:rsid w:val="003C4418"/>
    <w:rsid w:val="003C4462"/>
    <w:rsid w:val="003C4CA0"/>
    <w:rsid w:val="003C540C"/>
    <w:rsid w:val="003C57D0"/>
    <w:rsid w:val="003C57E1"/>
    <w:rsid w:val="003C5884"/>
    <w:rsid w:val="003C588E"/>
    <w:rsid w:val="003C59E7"/>
    <w:rsid w:val="003C5CA4"/>
    <w:rsid w:val="003C5F35"/>
    <w:rsid w:val="003C61B9"/>
    <w:rsid w:val="003C61FA"/>
    <w:rsid w:val="003C645D"/>
    <w:rsid w:val="003C64A5"/>
    <w:rsid w:val="003C6571"/>
    <w:rsid w:val="003C682E"/>
    <w:rsid w:val="003C6BE6"/>
    <w:rsid w:val="003C6FE9"/>
    <w:rsid w:val="003C7996"/>
    <w:rsid w:val="003C7C44"/>
    <w:rsid w:val="003C7D0F"/>
    <w:rsid w:val="003D01EF"/>
    <w:rsid w:val="003D01FC"/>
    <w:rsid w:val="003D0397"/>
    <w:rsid w:val="003D0501"/>
    <w:rsid w:val="003D0B22"/>
    <w:rsid w:val="003D0BA8"/>
    <w:rsid w:val="003D0D8A"/>
    <w:rsid w:val="003D1183"/>
    <w:rsid w:val="003D1E26"/>
    <w:rsid w:val="003D1F8B"/>
    <w:rsid w:val="003D26B2"/>
    <w:rsid w:val="003D3405"/>
    <w:rsid w:val="003D3511"/>
    <w:rsid w:val="003D356E"/>
    <w:rsid w:val="003D3873"/>
    <w:rsid w:val="003D3957"/>
    <w:rsid w:val="003D39C2"/>
    <w:rsid w:val="003D3EC2"/>
    <w:rsid w:val="003D3F25"/>
    <w:rsid w:val="003D4451"/>
    <w:rsid w:val="003D471A"/>
    <w:rsid w:val="003D4B33"/>
    <w:rsid w:val="003D4B7B"/>
    <w:rsid w:val="003D50EE"/>
    <w:rsid w:val="003D5E66"/>
    <w:rsid w:val="003D5E7B"/>
    <w:rsid w:val="003D6193"/>
    <w:rsid w:val="003D62D6"/>
    <w:rsid w:val="003D631C"/>
    <w:rsid w:val="003D6372"/>
    <w:rsid w:val="003D6455"/>
    <w:rsid w:val="003D6A0D"/>
    <w:rsid w:val="003D6FC4"/>
    <w:rsid w:val="003D71C3"/>
    <w:rsid w:val="003D7A7B"/>
    <w:rsid w:val="003D7B3B"/>
    <w:rsid w:val="003D7DA2"/>
    <w:rsid w:val="003D7FD7"/>
    <w:rsid w:val="003E012F"/>
    <w:rsid w:val="003E04BF"/>
    <w:rsid w:val="003E072D"/>
    <w:rsid w:val="003E096F"/>
    <w:rsid w:val="003E0B5C"/>
    <w:rsid w:val="003E0CC1"/>
    <w:rsid w:val="003E0F08"/>
    <w:rsid w:val="003E10FE"/>
    <w:rsid w:val="003E1195"/>
    <w:rsid w:val="003E11A0"/>
    <w:rsid w:val="003E1261"/>
    <w:rsid w:val="003E1364"/>
    <w:rsid w:val="003E1A80"/>
    <w:rsid w:val="003E1A86"/>
    <w:rsid w:val="003E1D08"/>
    <w:rsid w:val="003E1D94"/>
    <w:rsid w:val="003E1EA2"/>
    <w:rsid w:val="003E1F68"/>
    <w:rsid w:val="003E2279"/>
    <w:rsid w:val="003E2537"/>
    <w:rsid w:val="003E2660"/>
    <w:rsid w:val="003E2685"/>
    <w:rsid w:val="003E293E"/>
    <w:rsid w:val="003E294E"/>
    <w:rsid w:val="003E2C2C"/>
    <w:rsid w:val="003E31A8"/>
    <w:rsid w:val="003E35FB"/>
    <w:rsid w:val="003E378F"/>
    <w:rsid w:val="003E383E"/>
    <w:rsid w:val="003E3907"/>
    <w:rsid w:val="003E3DDF"/>
    <w:rsid w:val="003E3F70"/>
    <w:rsid w:val="003E44D7"/>
    <w:rsid w:val="003E44EB"/>
    <w:rsid w:val="003E4A26"/>
    <w:rsid w:val="003E4C5F"/>
    <w:rsid w:val="003E52F3"/>
    <w:rsid w:val="003E5345"/>
    <w:rsid w:val="003E584B"/>
    <w:rsid w:val="003E5933"/>
    <w:rsid w:val="003E5ED0"/>
    <w:rsid w:val="003E602B"/>
    <w:rsid w:val="003E604D"/>
    <w:rsid w:val="003E6541"/>
    <w:rsid w:val="003E679C"/>
    <w:rsid w:val="003E679F"/>
    <w:rsid w:val="003E68E7"/>
    <w:rsid w:val="003E6F48"/>
    <w:rsid w:val="003E7021"/>
    <w:rsid w:val="003E7257"/>
    <w:rsid w:val="003E74EF"/>
    <w:rsid w:val="003E7542"/>
    <w:rsid w:val="003E7BA5"/>
    <w:rsid w:val="003E7BDD"/>
    <w:rsid w:val="003F017E"/>
    <w:rsid w:val="003F01D9"/>
    <w:rsid w:val="003F02BD"/>
    <w:rsid w:val="003F068E"/>
    <w:rsid w:val="003F08C0"/>
    <w:rsid w:val="003F0B37"/>
    <w:rsid w:val="003F1177"/>
    <w:rsid w:val="003F1345"/>
    <w:rsid w:val="003F1A2F"/>
    <w:rsid w:val="003F209D"/>
    <w:rsid w:val="003F21C0"/>
    <w:rsid w:val="003F21F7"/>
    <w:rsid w:val="003F2452"/>
    <w:rsid w:val="003F269F"/>
    <w:rsid w:val="003F273F"/>
    <w:rsid w:val="003F29D4"/>
    <w:rsid w:val="003F2A1E"/>
    <w:rsid w:val="003F2E2B"/>
    <w:rsid w:val="003F2E68"/>
    <w:rsid w:val="003F3098"/>
    <w:rsid w:val="003F33F6"/>
    <w:rsid w:val="003F348D"/>
    <w:rsid w:val="003F397F"/>
    <w:rsid w:val="003F40B8"/>
    <w:rsid w:val="003F5011"/>
    <w:rsid w:val="003F50AB"/>
    <w:rsid w:val="003F50E4"/>
    <w:rsid w:val="003F5239"/>
    <w:rsid w:val="003F5597"/>
    <w:rsid w:val="003F55C1"/>
    <w:rsid w:val="003F57B5"/>
    <w:rsid w:val="003F603C"/>
    <w:rsid w:val="003F620B"/>
    <w:rsid w:val="003F6219"/>
    <w:rsid w:val="003F677B"/>
    <w:rsid w:val="003F68B0"/>
    <w:rsid w:val="003F69DB"/>
    <w:rsid w:val="003F6BCA"/>
    <w:rsid w:val="003F6DC3"/>
    <w:rsid w:val="003F6E12"/>
    <w:rsid w:val="003F6E32"/>
    <w:rsid w:val="003F7174"/>
    <w:rsid w:val="003F7379"/>
    <w:rsid w:val="003F76EF"/>
    <w:rsid w:val="003F7757"/>
    <w:rsid w:val="004001D3"/>
    <w:rsid w:val="00400671"/>
    <w:rsid w:val="00400AB8"/>
    <w:rsid w:val="00400B3D"/>
    <w:rsid w:val="00400D23"/>
    <w:rsid w:val="0040106F"/>
    <w:rsid w:val="0040124F"/>
    <w:rsid w:val="004019F6"/>
    <w:rsid w:val="00401E44"/>
    <w:rsid w:val="00402266"/>
    <w:rsid w:val="004023AC"/>
    <w:rsid w:val="0040270F"/>
    <w:rsid w:val="00402AFA"/>
    <w:rsid w:val="0040322D"/>
    <w:rsid w:val="004035AC"/>
    <w:rsid w:val="004035E0"/>
    <w:rsid w:val="004037E9"/>
    <w:rsid w:val="00403C0D"/>
    <w:rsid w:val="004041E7"/>
    <w:rsid w:val="00404487"/>
    <w:rsid w:val="00404B61"/>
    <w:rsid w:val="00404E24"/>
    <w:rsid w:val="0040526F"/>
    <w:rsid w:val="00405312"/>
    <w:rsid w:val="00405F0F"/>
    <w:rsid w:val="0040668E"/>
    <w:rsid w:val="00406796"/>
    <w:rsid w:val="00406815"/>
    <w:rsid w:val="00406957"/>
    <w:rsid w:val="00406C16"/>
    <w:rsid w:val="0040733B"/>
    <w:rsid w:val="004073AE"/>
    <w:rsid w:val="00407760"/>
    <w:rsid w:val="00407852"/>
    <w:rsid w:val="004078ED"/>
    <w:rsid w:val="00407A3C"/>
    <w:rsid w:val="00407AC3"/>
    <w:rsid w:val="00407D18"/>
    <w:rsid w:val="00407EB4"/>
    <w:rsid w:val="0041006B"/>
    <w:rsid w:val="0041043C"/>
    <w:rsid w:val="0041066F"/>
    <w:rsid w:val="0041075F"/>
    <w:rsid w:val="00410851"/>
    <w:rsid w:val="00410EDB"/>
    <w:rsid w:val="0041134A"/>
    <w:rsid w:val="0041186D"/>
    <w:rsid w:val="00411ACC"/>
    <w:rsid w:val="00411DFF"/>
    <w:rsid w:val="00411F2E"/>
    <w:rsid w:val="00411FF7"/>
    <w:rsid w:val="00412049"/>
    <w:rsid w:val="00412248"/>
    <w:rsid w:val="004122D8"/>
    <w:rsid w:val="004125C7"/>
    <w:rsid w:val="00412CD7"/>
    <w:rsid w:val="00412F7C"/>
    <w:rsid w:val="00413106"/>
    <w:rsid w:val="0041343E"/>
    <w:rsid w:val="0041363B"/>
    <w:rsid w:val="0041378C"/>
    <w:rsid w:val="004138C7"/>
    <w:rsid w:val="004143D7"/>
    <w:rsid w:val="0041449D"/>
    <w:rsid w:val="00414885"/>
    <w:rsid w:val="004148CF"/>
    <w:rsid w:val="004149F6"/>
    <w:rsid w:val="00414FB2"/>
    <w:rsid w:val="0041514D"/>
    <w:rsid w:val="0041570C"/>
    <w:rsid w:val="0041596D"/>
    <w:rsid w:val="004159BD"/>
    <w:rsid w:val="00415E04"/>
    <w:rsid w:val="00415FDB"/>
    <w:rsid w:val="004160AF"/>
    <w:rsid w:val="00416220"/>
    <w:rsid w:val="00416E3D"/>
    <w:rsid w:val="00417348"/>
    <w:rsid w:val="00417684"/>
    <w:rsid w:val="00417AE6"/>
    <w:rsid w:val="00417EC4"/>
    <w:rsid w:val="00417EE3"/>
    <w:rsid w:val="00417F6A"/>
    <w:rsid w:val="00417FE9"/>
    <w:rsid w:val="00420011"/>
    <w:rsid w:val="00420478"/>
    <w:rsid w:val="00420850"/>
    <w:rsid w:val="004208E5"/>
    <w:rsid w:val="00420BD1"/>
    <w:rsid w:val="00420CC6"/>
    <w:rsid w:val="00420ED6"/>
    <w:rsid w:val="004211B9"/>
    <w:rsid w:val="00421280"/>
    <w:rsid w:val="00421439"/>
    <w:rsid w:val="00421579"/>
    <w:rsid w:val="00421BAF"/>
    <w:rsid w:val="00421E60"/>
    <w:rsid w:val="0042211E"/>
    <w:rsid w:val="00422669"/>
    <w:rsid w:val="00422870"/>
    <w:rsid w:val="004229F7"/>
    <w:rsid w:val="00422A23"/>
    <w:rsid w:val="00422A72"/>
    <w:rsid w:val="00422D11"/>
    <w:rsid w:val="00422FAC"/>
    <w:rsid w:val="00423145"/>
    <w:rsid w:val="00423220"/>
    <w:rsid w:val="004232EF"/>
    <w:rsid w:val="0042378F"/>
    <w:rsid w:val="00423C2A"/>
    <w:rsid w:val="00423C76"/>
    <w:rsid w:val="00423D57"/>
    <w:rsid w:val="00424934"/>
    <w:rsid w:val="00424C89"/>
    <w:rsid w:val="00424DDA"/>
    <w:rsid w:val="00425C8F"/>
    <w:rsid w:val="00425CDB"/>
    <w:rsid w:val="00425F3E"/>
    <w:rsid w:val="004261E9"/>
    <w:rsid w:val="00426695"/>
    <w:rsid w:val="004266BC"/>
    <w:rsid w:val="00427709"/>
    <w:rsid w:val="004279F8"/>
    <w:rsid w:val="00427AEE"/>
    <w:rsid w:val="0043034E"/>
    <w:rsid w:val="004303B5"/>
    <w:rsid w:val="0043055C"/>
    <w:rsid w:val="0043082B"/>
    <w:rsid w:val="004308CA"/>
    <w:rsid w:val="00430974"/>
    <w:rsid w:val="00430D4B"/>
    <w:rsid w:val="00430E77"/>
    <w:rsid w:val="00431306"/>
    <w:rsid w:val="004315F0"/>
    <w:rsid w:val="00431D29"/>
    <w:rsid w:val="00431EAB"/>
    <w:rsid w:val="00432030"/>
    <w:rsid w:val="00432041"/>
    <w:rsid w:val="004324EB"/>
    <w:rsid w:val="0043276B"/>
    <w:rsid w:val="00432A11"/>
    <w:rsid w:val="00432CBF"/>
    <w:rsid w:val="00433080"/>
    <w:rsid w:val="004331F9"/>
    <w:rsid w:val="00433627"/>
    <w:rsid w:val="00433D1F"/>
    <w:rsid w:val="00433F95"/>
    <w:rsid w:val="004341BD"/>
    <w:rsid w:val="00434586"/>
    <w:rsid w:val="00434784"/>
    <w:rsid w:val="00434C6C"/>
    <w:rsid w:val="00434D90"/>
    <w:rsid w:val="00434F7D"/>
    <w:rsid w:val="004350FA"/>
    <w:rsid w:val="0043513C"/>
    <w:rsid w:val="00435428"/>
    <w:rsid w:val="00435452"/>
    <w:rsid w:val="004354C4"/>
    <w:rsid w:val="0043598B"/>
    <w:rsid w:val="00435DDB"/>
    <w:rsid w:val="00435DE2"/>
    <w:rsid w:val="004368AC"/>
    <w:rsid w:val="00436CAD"/>
    <w:rsid w:val="00436D8E"/>
    <w:rsid w:val="00436DF3"/>
    <w:rsid w:val="00436EF5"/>
    <w:rsid w:val="00437136"/>
    <w:rsid w:val="00437216"/>
    <w:rsid w:val="004375F7"/>
    <w:rsid w:val="00437650"/>
    <w:rsid w:val="0043794A"/>
    <w:rsid w:val="00437A79"/>
    <w:rsid w:val="00437B69"/>
    <w:rsid w:val="00440178"/>
    <w:rsid w:val="00440206"/>
    <w:rsid w:val="004402AD"/>
    <w:rsid w:val="0044067C"/>
    <w:rsid w:val="00440E89"/>
    <w:rsid w:val="00441309"/>
    <w:rsid w:val="00441BFC"/>
    <w:rsid w:val="0044270C"/>
    <w:rsid w:val="00442AA0"/>
    <w:rsid w:val="00442B00"/>
    <w:rsid w:val="00442B30"/>
    <w:rsid w:val="00442C1D"/>
    <w:rsid w:val="00442CDC"/>
    <w:rsid w:val="00442EDA"/>
    <w:rsid w:val="00442F27"/>
    <w:rsid w:val="00443027"/>
    <w:rsid w:val="004435C8"/>
    <w:rsid w:val="004438C9"/>
    <w:rsid w:val="00443A45"/>
    <w:rsid w:val="00444074"/>
    <w:rsid w:val="004443F7"/>
    <w:rsid w:val="00444518"/>
    <w:rsid w:val="00444BFB"/>
    <w:rsid w:val="00444FDB"/>
    <w:rsid w:val="004452C5"/>
    <w:rsid w:val="004457AC"/>
    <w:rsid w:val="00445A60"/>
    <w:rsid w:val="00446892"/>
    <w:rsid w:val="00447292"/>
    <w:rsid w:val="004474C8"/>
    <w:rsid w:val="00447672"/>
    <w:rsid w:val="00447923"/>
    <w:rsid w:val="00447BBE"/>
    <w:rsid w:val="00450192"/>
    <w:rsid w:val="00450424"/>
    <w:rsid w:val="004506B0"/>
    <w:rsid w:val="004506E0"/>
    <w:rsid w:val="00450C32"/>
    <w:rsid w:val="004511B4"/>
    <w:rsid w:val="00451285"/>
    <w:rsid w:val="00451489"/>
    <w:rsid w:val="004515F9"/>
    <w:rsid w:val="0045206A"/>
    <w:rsid w:val="004520EA"/>
    <w:rsid w:val="00452260"/>
    <w:rsid w:val="004522AC"/>
    <w:rsid w:val="00452331"/>
    <w:rsid w:val="00452733"/>
    <w:rsid w:val="0045298E"/>
    <w:rsid w:val="00452B3D"/>
    <w:rsid w:val="00452C62"/>
    <w:rsid w:val="00452DB1"/>
    <w:rsid w:val="0045357C"/>
    <w:rsid w:val="004536DB"/>
    <w:rsid w:val="00453F22"/>
    <w:rsid w:val="00454008"/>
    <w:rsid w:val="004541A9"/>
    <w:rsid w:val="00454448"/>
    <w:rsid w:val="004547EA"/>
    <w:rsid w:val="00454C1F"/>
    <w:rsid w:val="00455309"/>
    <w:rsid w:val="004554B1"/>
    <w:rsid w:val="0045617D"/>
    <w:rsid w:val="0045631F"/>
    <w:rsid w:val="00456E3B"/>
    <w:rsid w:val="00457036"/>
    <w:rsid w:val="0045767A"/>
    <w:rsid w:val="004579ED"/>
    <w:rsid w:val="00457BE1"/>
    <w:rsid w:val="00457DEB"/>
    <w:rsid w:val="00457E11"/>
    <w:rsid w:val="00457FD6"/>
    <w:rsid w:val="00460131"/>
    <w:rsid w:val="004602CD"/>
    <w:rsid w:val="004603FF"/>
    <w:rsid w:val="004611AF"/>
    <w:rsid w:val="00461224"/>
    <w:rsid w:val="004615BA"/>
    <w:rsid w:val="00461662"/>
    <w:rsid w:val="0046173E"/>
    <w:rsid w:val="00461E53"/>
    <w:rsid w:val="00461F38"/>
    <w:rsid w:val="00461FD5"/>
    <w:rsid w:val="00462112"/>
    <w:rsid w:val="0046238F"/>
    <w:rsid w:val="00462723"/>
    <w:rsid w:val="00462BF4"/>
    <w:rsid w:val="00462CD3"/>
    <w:rsid w:val="00462CD4"/>
    <w:rsid w:val="00462E4B"/>
    <w:rsid w:val="00462EAF"/>
    <w:rsid w:val="00462FAE"/>
    <w:rsid w:val="004633E5"/>
    <w:rsid w:val="004635CF"/>
    <w:rsid w:val="00463659"/>
    <w:rsid w:val="004637A5"/>
    <w:rsid w:val="00463BB7"/>
    <w:rsid w:val="00463CB0"/>
    <w:rsid w:val="00463D10"/>
    <w:rsid w:val="00463F84"/>
    <w:rsid w:val="00464AB2"/>
    <w:rsid w:val="00464DDE"/>
    <w:rsid w:val="00464F16"/>
    <w:rsid w:val="00464F66"/>
    <w:rsid w:val="00464F83"/>
    <w:rsid w:val="004650D2"/>
    <w:rsid w:val="00465681"/>
    <w:rsid w:val="00465BBA"/>
    <w:rsid w:val="00465EDE"/>
    <w:rsid w:val="0046612A"/>
    <w:rsid w:val="00466268"/>
    <w:rsid w:val="004667DE"/>
    <w:rsid w:val="00466A97"/>
    <w:rsid w:val="00466AED"/>
    <w:rsid w:val="00466BB5"/>
    <w:rsid w:val="00466F59"/>
    <w:rsid w:val="00467195"/>
    <w:rsid w:val="00467264"/>
    <w:rsid w:val="004673A7"/>
    <w:rsid w:val="00467667"/>
    <w:rsid w:val="0046798E"/>
    <w:rsid w:val="00467B24"/>
    <w:rsid w:val="00467D09"/>
    <w:rsid w:val="00470462"/>
    <w:rsid w:val="00470B8F"/>
    <w:rsid w:val="00471093"/>
    <w:rsid w:val="0047122C"/>
    <w:rsid w:val="00471B02"/>
    <w:rsid w:val="004727B2"/>
    <w:rsid w:val="00472AD3"/>
    <w:rsid w:val="00472E2C"/>
    <w:rsid w:val="00473170"/>
    <w:rsid w:val="00473479"/>
    <w:rsid w:val="004735C0"/>
    <w:rsid w:val="004737F3"/>
    <w:rsid w:val="00473815"/>
    <w:rsid w:val="00473936"/>
    <w:rsid w:val="00473B36"/>
    <w:rsid w:val="00473D35"/>
    <w:rsid w:val="00474196"/>
    <w:rsid w:val="004747D1"/>
    <w:rsid w:val="004750BD"/>
    <w:rsid w:val="0047549A"/>
    <w:rsid w:val="004756A7"/>
    <w:rsid w:val="00475A0C"/>
    <w:rsid w:val="00475DC8"/>
    <w:rsid w:val="00475EAF"/>
    <w:rsid w:val="00475FA4"/>
    <w:rsid w:val="004764BF"/>
    <w:rsid w:val="0047676C"/>
    <w:rsid w:val="00476802"/>
    <w:rsid w:val="00476E4F"/>
    <w:rsid w:val="004778F9"/>
    <w:rsid w:val="0048040E"/>
    <w:rsid w:val="00480863"/>
    <w:rsid w:val="00480C12"/>
    <w:rsid w:val="00480D0A"/>
    <w:rsid w:val="00480D0B"/>
    <w:rsid w:val="00480DA4"/>
    <w:rsid w:val="00480DA8"/>
    <w:rsid w:val="00480F7A"/>
    <w:rsid w:val="00480FF0"/>
    <w:rsid w:val="0048101B"/>
    <w:rsid w:val="00481023"/>
    <w:rsid w:val="004812CA"/>
    <w:rsid w:val="00481B82"/>
    <w:rsid w:val="00481BC7"/>
    <w:rsid w:val="00481D8D"/>
    <w:rsid w:val="00481DD1"/>
    <w:rsid w:val="00481F5A"/>
    <w:rsid w:val="004820E3"/>
    <w:rsid w:val="004821AA"/>
    <w:rsid w:val="0048262E"/>
    <w:rsid w:val="004828DD"/>
    <w:rsid w:val="00482E44"/>
    <w:rsid w:val="00483224"/>
    <w:rsid w:val="0048447F"/>
    <w:rsid w:val="004845BC"/>
    <w:rsid w:val="004846BB"/>
    <w:rsid w:val="004847B9"/>
    <w:rsid w:val="004848A0"/>
    <w:rsid w:val="00484A97"/>
    <w:rsid w:val="004851B5"/>
    <w:rsid w:val="0048587F"/>
    <w:rsid w:val="00485B21"/>
    <w:rsid w:val="00486043"/>
    <w:rsid w:val="00486394"/>
    <w:rsid w:val="00486564"/>
    <w:rsid w:val="00486586"/>
    <w:rsid w:val="004866D8"/>
    <w:rsid w:val="00486BB0"/>
    <w:rsid w:val="00486C5F"/>
    <w:rsid w:val="0048780A"/>
    <w:rsid w:val="00487D94"/>
    <w:rsid w:val="00487EA1"/>
    <w:rsid w:val="00490896"/>
    <w:rsid w:val="00490C07"/>
    <w:rsid w:val="004911C4"/>
    <w:rsid w:val="00491788"/>
    <w:rsid w:val="0049182E"/>
    <w:rsid w:val="004918ED"/>
    <w:rsid w:val="00491E17"/>
    <w:rsid w:val="00491FE5"/>
    <w:rsid w:val="004920CE"/>
    <w:rsid w:val="0049222F"/>
    <w:rsid w:val="0049243B"/>
    <w:rsid w:val="004925A7"/>
    <w:rsid w:val="004926F0"/>
    <w:rsid w:val="004929FD"/>
    <w:rsid w:val="00492AC3"/>
    <w:rsid w:val="00492D02"/>
    <w:rsid w:val="00492D4A"/>
    <w:rsid w:val="00492E48"/>
    <w:rsid w:val="00492FEC"/>
    <w:rsid w:val="00493357"/>
    <w:rsid w:val="00493439"/>
    <w:rsid w:val="00493732"/>
    <w:rsid w:val="004937C5"/>
    <w:rsid w:val="0049437C"/>
    <w:rsid w:val="00494B17"/>
    <w:rsid w:val="00494CDC"/>
    <w:rsid w:val="00494DF8"/>
    <w:rsid w:val="00494EBF"/>
    <w:rsid w:val="00495820"/>
    <w:rsid w:val="00495B51"/>
    <w:rsid w:val="00495C98"/>
    <w:rsid w:val="0049611E"/>
    <w:rsid w:val="004961AC"/>
    <w:rsid w:val="0049635F"/>
    <w:rsid w:val="0049664F"/>
    <w:rsid w:val="004966FA"/>
    <w:rsid w:val="00497194"/>
    <w:rsid w:val="00497441"/>
    <w:rsid w:val="004974F1"/>
    <w:rsid w:val="00497A7C"/>
    <w:rsid w:val="00497AAD"/>
    <w:rsid w:val="00497C8A"/>
    <w:rsid w:val="00497E11"/>
    <w:rsid w:val="004A05CB"/>
    <w:rsid w:val="004A0892"/>
    <w:rsid w:val="004A0C64"/>
    <w:rsid w:val="004A163D"/>
    <w:rsid w:val="004A18C8"/>
    <w:rsid w:val="004A1D93"/>
    <w:rsid w:val="004A2127"/>
    <w:rsid w:val="004A2515"/>
    <w:rsid w:val="004A25C2"/>
    <w:rsid w:val="004A287D"/>
    <w:rsid w:val="004A2C73"/>
    <w:rsid w:val="004A2D39"/>
    <w:rsid w:val="004A31C3"/>
    <w:rsid w:val="004A3369"/>
    <w:rsid w:val="004A3AAF"/>
    <w:rsid w:val="004A3B6E"/>
    <w:rsid w:val="004A3FA6"/>
    <w:rsid w:val="004A47BF"/>
    <w:rsid w:val="004A4862"/>
    <w:rsid w:val="004A5162"/>
    <w:rsid w:val="004A54D3"/>
    <w:rsid w:val="004A5515"/>
    <w:rsid w:val="004A5748"/>
    <w:rsid w:val="004A58E5"/>
    <w:rsid w:val="004A5AA9"/>
    <w:rsid w:val="004A5C01"/>
    <w:rsid w:val="004A5F55"/>
    <w:rsid w:val="004A62B7"/>
    <w:rsid w:val="004A65F3"/>
    <w:rsid w:val="004A6A7C"/>
    <w:rsid w:val="004A703A"/>
    <w:rsid w:val="004A7814"/>
    <w:rsid w:val="004A7BE6"/>
    <w:rsid w:val="004A7DD2"/>
    <w:rsid w:val="004B0243"/>
    <w:rsid w:val="004B04A5"/>
    <w:rsid w:val="004B0DE4"/>
    <w:rsid w:val="004B0F1E"/>
    <w:rsid w:val="004B0FE9"/>
    <w:rsid w:val="004B0FF7"/>
    <w:rsid w:val="004B10C0"/>
    <w:rsid w:val="004B1A9F"/>
    <w:rsid w:val="004B1C6A"/>
    <w:rsid w:val="004B1EF2"/>
    <w:rsid w:val="004B2086"/>
    <w:rsid w:val="004B220F"/>
    <w:rsid w:val="004B2444"/>
    <w:rsid w:val="004B2498"/>
    <w:rsid w:val="004B2964"/>
    <w:rsid w:val="004B2990"/>
    <w:rsid w:val="004B2AEE"/>
    <w:rsid w:val="004B2B4E"/>
    <w:rsid w:val="004B2C65"/>
    <w:rsid w:val="004B2EE7"/>
    <w:rsid w:val="004B30FF"/>
    <w:rsid w:val="004B3741"/>
    <w:rsid w:val="004B3786"/>
    <w:rsid w:val="004B380D"/>
    <w:rsid w:val="004B3D04"/>
    <w:rsid w:val="004B3DAE"/>
    <w:rsid w:val="004B42FB"/>
    <w:rsid w:val="004B4441"/>
    <w:rsid w:val="004B453E"/>
    <w:rsid w:val="004B46C7"/>
    <w:rsid w:val="004B471A"/>
    <w:rsid w:val="004B4A72"/>
    <w:rsid w:val="004B5198"/>
    <w:rsid w:val="004B522D"/>
    <w:rsid w:val="004B54EB"/>
    <w:rsid w:val="004B5F2A"/>
    <w:rsid w:val="004B61CF"/>
    <w:rsid w:val="004B68A5"/>
    <w:rsid w:val="004B6DB8"/>
    <w:rsid w:val="004B6F04"/>
    <w:rsid w:val="004B6F95"/>
    <w:rsid w:val="004B719F"/>
    <w:rsid w:val="004B75C0"/>
    <w:rsid w:val="004B75DA"/>
    <w:rsid w:val="004B77A9"/>
    <w:rsid w:val="004B7EE0"/>
    <w:rsid w:val="004C0254"/>
    <w:rsid w:val="004C065A"/>
    <w:rsid w:val="004C092C"/>
    <w:rsid w:val="004C0948"/>
    <w:rsid w:val="004C096F"/>
    <w:rsid w:val="004C0E07"/>
    <w:rsid w:val="004C0E32"/>
    <w:rsid w:val="004C0EAC"/>
    <w:rsid w:val="004C117D"/>
    <w:rsid w:val="004C160F"/>
    <w:rsid w:val="004C1BA4"/>
    <w:rsid w:val="004C1DF5"/>
    <w:rsid w:val="004C218E"/>
    <w:rsid w:val="004C2208"/>
    <w:rsid w:val="004C28EA"/>
    <w:rsid w:val="004C2D8E"/>
    <w:rsid w:val="004C3104"/>
    <w:rsid w:val="004C3419"/>
    <w:rsid w:val="004C3909"/>
    <w:rsid w:val="004C3947"/>
    <w:rsid w:val="004C3C37"/>
    <w:rsid w:val="004C3D48"/>
    <w:rsid w:val="004C4646"/>
    <w:rsid w:val="004C4790"/>
    <w:rsid w:val="004C491F"/>
    <w:rsid w:val="004C4C7E"/>
    <w:rsid w:val="004C4D4C"/>
    <w:rsid w:val="004C51D4"/>
    <w:rsid w:val="004C57F7"/>
    <w:rsid w:val="004C5D3A"/>
    <w:rsid w:val="004C5E4E"/>
    <w:rsid w:val="004C5F2A"/>
    <w:rsid w:val="004C61A2"/>
    <w:rsid w:val="004C65CE"/>
    <w:rsid w:val="004C6601"/>
    <w:rsid w:val="004C68AB"/>
    <w:rsid w:val="004C6C78"/>
    <w:rsid w:val="004C6CAD"/>
    <w:rsid w:val="004C6E09"/>
    <w:rsid w:val="004C6F5E"/>
    <w:rsid w:val="004C720E"/>
    <w:rsid w:val="004C7361"/>
    <w:rsid w:val="004C74F5"/>
    <w:rsid w:val="004C7FD8"/>
    <w:rsid w:val="004D0126"/>
    <w:rsid w:val="004D0149"/>
    <w:rsid w:val="004D02AB"/>
    <w:rsid w:val="004D0415"/>
    <w:rsid w:val="004D05EA"/>
    <w:rsid w:val="004D0684"/>
    <w:rsid w:val="004D0786"/>
    <w:rsid w:val="004D0827"/>
    <w:rsid w:val="004D09A3"/>
    <w:rsid w:val="004D0C24"/>
    <w:rsid w:val="004D0E7B"/>
    <w:rsid w:val="004D10A4"/>
    <w:rsid w:val="004D17B0"/>
    <w:rsid w:val="004D19C2"/>
    <w:rsid w:val="004D22C0"/>
    <w:rsid w:val="004D2480"/>
    <w:rsid w:val="004D2B32"/>
    <w:rsid w:val="004D2DE1"/>
    <w:rsid w:val="004D2F63"/>
    <w:rsid w:val="004D2FCD"/>
    <w:rsid w:val="004D318E"/>
    <w:rsid w:val="004D342A"/>
    <w:rsid w:val="004D34F7"/>
    <w:rsid w:val="004D36D7"/>
    <w:rsid w:val="004D3C26"/>
    <w:rsid w:val="004D40DA"/>
    <w:rsid w:val="004D4409"/>
    <w:rsid w:val="004D488B"/>
    <w:rsid w:val="004D4C0F"/>
    <w:rsid w:val="004D52DC"/>
    <w:rsid w:val="004D5406"/>
    <w:rsid w:val="004D5B7A"/>
    <w:rsid w:val="004D5DE0"/>
    <w:rsid w:val="004D5DE5"/>
    <w:rsid w:val="004D66F4"/>
    <w:rsid w:val="004D6AF7"/>
    <w:rsid w:val="004D6E40"/>
    <w:rsid w:val="004D6EAF"/>
    <w:rsid w:val="004D71FA"/>
    <w:rsid w:val="004D7910"/>
    <w:rsid w:val="004D7BE1"/>
    <w:rsid w:val="004D7C62"/>
    <w:rsid w:val="004E04D5"/>
    <w:rsid w:val="004E0787"/>
    <w:rsid w:val="004E092F"/>
    <w:rsid w:val="004E09E1"/>
    <w:rsid w:val="004E0AFB"/>
    <w:rsid w:val="004E1726"/>
    <w:rsid w:val="004E19A8"/>
    <w:rsid w:val="004E1D3F"/>
    <w:rsid w:val="004E2051"/>
    <w:rsid w:val="004E2170"/>
    <w:rsid w:val="004E298A"/>
    <w:rsid w:val="004E29ED"/>
    <w:rsid w:val="004E2D51"/>
    <w:rsid w:val="004E3003"/>
    <w:rsid w:val="004E30FF"/>
    <w:rsid w:val="004E3493"/>
    <w:rsid w:val="004E34FF"/>
    <w:rsid w:val="004E3A2B"/>
    <w:rsid w:val="004E3E36"/>
    <w:rsid w:val="004E41D7"/>
    <w:rsid w:val="004E42FE"/>
    <w:rsid w:val="004E495D"/>
    <w:rsid w:val="004E4B9C"/>
    <w:rsid w:val="004E4D43"/>
    <w:rsid w:val="004E5067"/>
    <w:rsid w:val="004E52EA"/>
    <w:rsid w:val="004E5CE2"/>
    <w:rsid w:val="004E5E50"/>
    <w:rsid w:val="004E621A"/>
    <w:rsid w:val="004E6687"/>
    <w:rsid w:val="004E67AD"/>
    <w:rsid w:val="004E67DE"/>
    <w:rsid w:val="004E69DA"/>
    <w:rsid w:val="004E6A84"/>
    <w:rsid w:val="004E6C7E"/>
    <w:rsid w:val="004E6C99"/>
    <w:rsid w:val="004E6EDC"/>
    <w:rsid w:val="004E7256"/>
    <w:rsid w:val="004E779C"/>
    <w:rsid w:val="004E7BD3"/>
    <w:rsid w:val="004E7F88"/>
    <w:rsid w:val="004F02EA"/>
    <w:rsid w:val="004F042A"/>
    <w:rsid w:val="004F04F6"/>
    <w:rsid w:val="004F0D27"/>
    <w:rsid w:val="004F16FC"/>
    <w:rsid w:val="004F1B95"/>
    <w:rsid w:val="004F1F83"/>
    <w:rsid w:val="004F22A3"/>
    <w:rsid w:val="004F24FF"/>
    <w:rsid w:val="004F270F"/>
    <w:rsid w:val="004F2CBA"/>
    <w:rsid w:val="004F2E14"/>
    <w:rsid w:val="004F2EB6"/>
    <w:rsid w:val="004F2FF1"/>
    <w:rsid w:val="004F326C"/>
    <w:rsid w:val="004F350E"/>
    <w:rsid w:val="004F4496"/>
    <w:rsid w:val="004F4550"/>
    <w:rsid w:val="004F4557"/>
    <w:rsid w:val="004F4A44"/>
    <w:rsid w:val="004F4AA8"/>
    <w:rsid w:val="004F4D19"/>
    <w:rsid w:val="004F52C5"/>
    <w:rsid w:val="004F5A18"/>
    <w:rsid w:val="004F62D1"/>
    <w:rsid w:val="004F65C6"/>
    <w:rsid w:val="004F6604"/>
    <w:rsid w:val="004F66F2"/>
    <w:rsid w:val="004F6807"/>
    <w:rsid w:val="004F681E"/>
    <w:rsid w:val="004F6927"/>
    <w:rsid w:val="004F6ECD"/>
    <w:rsid w:val="004F746C"/>
    <w:rsid w:val="004F7B38"/>
    <w:rsid w:val="004F7EA0"/>
    <w:rsid w:val="005000B6"/>
    <w:rsid w:val="00500521"/>
    <w:rsid w:val="00500584"/>
    <w:rsid w:val="005007ED"/>
    <w:rsid w:val="00500B61"/>
    <w:rsid w:val="00500DA1"/>
    <w:rsid w:val="00500FFB"/>
    <w:rsid w:val="0050170C"/>
    <w:rsid w:val="00501974"/>
    <w:rsid w:val="00501CD1"/>
    <w:rsid w:val="00501E26"/>
    <w:rsid w:val="00501EA3"/>
    <w:rsid w:val="00502147"/>
    <w:rsid w:val="0050245C"/>
    <w:rsid w:val="00502869"/>
    <w:rsid w:val="00502A8A"/>
    <w:rsid w:val="00502DBE"/>
    <w:rsid w:val="00502EFA"/>
    <w:rsid w:val="00503119"/>
    <w:rsid w:val="00503297"/>
    <w:rsid w:val="00503412"/>
    <w:rsid w:val="005034BE"/>
    <w:rsid w:val="0050375A"/>
    <w:rsid w:val="00503C7F"/>
    <w:rsid w:val="00503CCA"/>
    <w:rsid w:val="00503D34"/>
    <w:rsid w:val="00504760"/>
    <w:rsid w:val="00504BF1"/>
    <w:rsid w:val="00504FE4"/>
    <w:rsid w:val="005050E8"/>
    <w:rsid w:val="00505552"/>
    <w:rsid w:val="005057D8"/>
    <w:rsid w:val="00505D79"/>
    <w:rsid w:val="00506095"/>
    <w:rsid w:val="00506159"/>
    <w:rsid w:val="005061D8"/>
    <w:rsid w:val="0050716F"/>
    <w:rsid w:val="005078B8"/>
    <w:rsid w:val="005079D8"/>
    <w:rsid w:val="00507F2C"/>
    <w:rsid w:val="0051058A"/>
    <w:rsid w:val="005108F5"/>
    <w:rsid w:val="00510A79"/>
    <w:rsid w:val="00510D50"/>
    <w:rsid w:val="00510E21"/>
    <w:rsid w:val="005115B7"/>
    <w:rsid w:val="00511D2B"/>
    <w:rsid w:val="00511F0D"/>
    <w:rsid w:val="005122F6"/>
    <w:rsid w:val="00512357"/>
    <w:rsid w:val="0051282A"/>
    <w:rsid w:val="005128E8"/>
    <w:rsid w:val="005129D3"/>
    <w:rsid w:val="00512AC3"/>
    <w:rsid w:val="00512BA7"/>
    <w:rsid w:val="00513837"/>
    <w:rsid w:val="00513B8C"/>
    <w:rsid w:val="00513F05"/>
    <w:rsid w:val="005140E4"/>
    <w:rsid w:val="00514109"/>
    <w:rsid w:val="00514176"/>
    <w:rsid w:val="00514335"/>
    <w:rsid w:val="005147C5"/>
    <w:rsid w:val="00514805"/>
    <w:rsid w:val="005149EA"/>
    <w:rsid w:val="00514A6B"/>
    <w:rsid w:val="00514E15"/>
    <w:rsid w:val="00514EB5"/>
    <w:rsid w:val="00514EC7"/>
    <w:rsid w:val="005153E5"/>
    <w:rsid w:val="0051546C"/>
    <w:rsid w:val="00515857"/>
    <w:rsid w:val="00515859"/>
    <w:rsid w:val="00515A61"/>
    <w:rsid w:val="00515B85"/>
    <w:rsid w:val="00515D6D"/>
    <w:rsid w:val="00515EF6"/>
    <w:rsid w:val="00515FCC"/>
    <w:rsid w:val="005169B4"/>
    <w:rsid w:val="00516ECD"/>
    <w:rsid w:val="005171B4"/>
    <w:rsid w:val="0051721C"/>
    <w:rsid w:val="0051726F"/>
    <w:rsid w:val="00517368"/>
    <w:rsid w:val="00517A79"/>
    <w:rsid w:val="0052002F"/>
    <w:rsid w:val="00520046"/>
    <w:rsid w:val="00520183"/>
    <w:rsid w:val="00520298"/>
    <w:rsid w:val="005202C1"/>
    <w:rsid w:val="00520678"/>
    <w:rsid w:val="00520B26"/>
    <w:rsid w:val="00520B75"/>
    <w:rsid w:val="00520B7E"/>
    <w:rsid w:val="00520EED"/>
    <w:rsid w:val="00521078"/>
    <w:rsid w:val="005210F3"/>
    <w:rsid w:val="005214AB"/>
    <w:rsid w:val="00521747"/>
    <w:rsid w:val="005218EB"/>
    <w:rsid w:val="00521A33"/>
    <w:rsid w:val="00521F28"/>
    <w:rsid w:val="005222B9"/>
    <w:rsid w:val="005222E4"/>
    <w:rsid w:val="00522775"/>
    <w:rsid w:val="00522C7A"/>
    <w:rsid w:val="00522C8B"/>
    <w:rsid w:val="00522E45"/>
    <w:rsid w:val="00522F6F"/>
    <w:rsid w:val="00523392"/>
    <w:rsid w:val="0052339F"/>
    <w:rsid w:val="005233DF"/>
    <w:rsid w:val="0052340C"/>
    <w:rsid w:val="0052344B"/>
    <w:rsid w:val="00523B72"/>
    <w:rsid w:val="00524449"/>
    <w:rsid w:val="00524B17"/>
    <w:rsid w:val="00524CBC"/>
    <w:rsid w:val="00525103"/>
    <w:rsid w:val="00525229"/>
    <w:rsid w:val="005255B2"/>
    <w:rsid w:val="00525B77"/>
    <w:rsid w:val="00525B96"/>
    <w:rsid w:val="0052665E"/>
    <w:rsid w:val="00526E73"/>
    <w:rsid w:val="00526F49"/>
    <w:rsid w:val="00527033"/>
    <w:rsid w:val="00527148"/>
    <w:rsid w:val="005274E8"/>
    <w:rsid w:val="00527564"/>
    <w:rsid w:val="00530186"/>
    <w:rsid w:val="005302E9"/>
    <w:rsid w:val="005307F2"/>
    <w:rsid w:val="00530BD7"/>
    <w:rsid w:val="00530D5F"/>
    <w:rsid w:val="00530E66"/>
    <w:rsid w:val="005310D5"/>
    <w:rsid w:val="00531124"/>
    <w:rsid w:val="00531197"/>
    <w:rsid w:val="005313DF"/>
    <w:rsid w:val="00531457"/>
    <w:rsid w:val="00531598"/>
    <w:rsid w:val="005317B1"/>
    <w:rsid w:val="00531A86"/>
    <w:rsid w:val="00531DF4"/>
    <w:rsid w:val="00532118"/>
    <w:rsid w:val="005324D4"/>
    <w:rsid w:val="00532562"/>
    <w:rsid w:val="005325C0"/>
    <w:rsid w:val="00532B55"/>
    <w:rsid w:val="00532F3E"/>
    <w:rsid w:val="0053319A"/>
    <w:rsid w:val="005333A7"/>
    <w:rsid w:val="005334F3"/>
    <w:rsid w:val="005336D9"/>
    <w:rsid w:val="00533756"/>
    <w:rsid w:val="00533854"/>
    <w:rsid w:val="00533D01"/>
    <w:rsid w:val="005341FE"/>
    <w:rsid w:val="00534458"/>
    <w:rsid w:val="0053446C"/>
    <w:rsid w:val="005346A3"/>
    <w:rsid w:val="00534835"/>
    <w:rsid w:val="00534995"/>
    <w:rsid w:val="00534BF4"/>
    <w:rsid w:val="00534DCA"/>
    <w:rsid w:val="0053523E"/>
    <w:rsid w:val="00535788"/>
    <w:rsid w:val="00535973"/>
    <w:rsid w:val="00535D73"/>
    <w:rsid w:val="00535DF7"/>
    <w:rsid w:val="00535E3C"/>
    <w:rsid w:val="00536519"/>
    <w:rsid w:val="005366B1"/>
    <w:rsid w:val="00536733"/>
    <w:rsid w:val="00536C5A"/>
    <w:rsid w:val="0053703F"/>
    <w:rsid w:val="005375C5"/>
    <w:rsid w:val="00537A86"/>
    <w:rsid w:val="00537DE8"/>
    <w:rsid w:val="00537F0E"/>
    <w:rsid w:val="005406CB"/>
    <w:rsid w:val="005407F4"/>
    <w:rsid w:val="005407FC"/>
    <w:rsid w:val="0054099E"/>
    <w:rsid w:val="00540C41"/>
    <w:rsid w:val="00540C5A"/>
    <w:rsid w:val="00541CA3"/>
    <w:rsid w:val="00541FDE"/>
    <w:rsid w:val="0054215D"/>
    <w:rsid w:val="0054221B"/>
    <w:rsid w:val="005422B6"/>
    <w:rsid w:val="00542542"/>
    <w:rsid w:val="005428EC"/>
    <w:rsid w:val="005428F4"/>
    <w:rsid w:val="005429C3"/>
    <w:rsid w:val="00542A4C"/>
    <w:rsid w:val="00542CF1"/>
    <w:rsid w:val="0054310D"/>
    <w:rsid w:val="0054335E"/>
    <w:rsid w:val="00543687"/>
    <w:rsid w:val="00543B2A"/>
    <w:rsid w:val="00543CC2"/>
    <w:rsid w:val="00543F45"/>
    <w:rsid w:val="0054429E"/>
    <w:rsid w:val="0054446D"/>
    <w:rsid w:val="00544605"/>
    <w:rsid w:val="0054490B"/>
    <w:rsid w:val="00544BF1"/>
    <w:rsid w:val="0054525C"/>
    <w:rsid w:val="00545312"/>
    <w:rsid w:val="00545418"/>
    <w:rsid w:val="005456B3"/>
    <w:rsid w:val="005456F2"/>
    <w:rsid w:val="0054592F"/>
    <w:rsid w:val="00545BAC"/>
    <w:rsid w:val="00545C07"/>
    <w:rsid w:val="00545C8A"/>
    <w:rsid w:val="00545CC9"/>
    <w:rsid w:val="00545CDD"/>
    <w:rsid w:val="00545DF8"/>
    <w:rsid w:val="00545EF4"/>
    <w:rsid w:val="0054676C"/>
    <w:rsid w:val="00546B62"/>
    <w:rsid w:val="0054724C"/>
    <w:rsid w:val="00547272"/>
    <w:rsid w:val="00547376"/>
    <w:rsid w:val="0054747E"/>
    <w:rsid w:val="00547488"/>
    <w:rsid w:val="00547537"/>
    <w:rsid w:val="00547E65"/>
    <w:rsid w:val="00547FED"/>
    <w:rsid w:val="00550D94"/>
    <w:rsid w:val="00551335"/>
    <w:rsid w:val="00551482"/>
    <w:rsid w:val="00551685"/>
    <w:rsid w:val="005517B6"/>
    <w:rsid w:val="00551E60"/>
    <w:rsid w:val="00552331"/>
    <w:rsid w:val="0055257A"/>
    <w:rsid w:val="0055258F"/>
    <w:rsid w:val="005525B4"/>
    <w:rsid w:val="0055264D"/>
    <w:rsid w:val="00552A5B"/>
    <w:rsid w:val="00552B05"/>
    <w:rsid w:val="00552BAE"/>
    <w:rsid w:val="00552D45"/>
    <w:rsid w:val="00553037"/>
    <w:rsid w:val="005532FE"/>
    <w:rsid w:val="00553782"/>
    <w:rsid w:val="00553BDA"/>
    <w:rsid w:val="00553C0A"/>
    <w:rsid w:val="00553ED1"/>
    <w:rsid w:val="00554BAB"/>
    <w:rsid w:val="00554CF2"/>
    <w:rsid w:val="00555FD0"/>
    <w:rsid w:val="005567CB"/>
    <w:rsid w:val="00556D92"/>
    <w:rsid w:val="00556DAC"/>
    <w:rsid w:val="00556EA1"/>
    <w:rsid w:val="005572BE"/>
    <w:rsid w:val="00557306"/>
    <w:rsid w:val="00557310"/>
    <w:rsid w:val="00557461"/>
    <w:rsid w:val="00557B6A"/>
    <w:rsid w:val="00557BF0"/>
    <w:rsid w:val="00557E2D"/>
    <w:rsid w:val="00557E49"/>
    <w:rsid w:val="00557E87"/>
    <w:rsid w:val="005606F8"/>
    <w:rsid w:val="00560773"/>
    <w:rsid w:val="00560BB0"/>
    <w:rsid w:val="00560CD7"/>
    <w:rsid w:val="00560DE2"/>
    <w:rsid w:val="0056101B"/>
    <w:rsid w:val="005611E2"/>
    <w:rsid w:val="005613E6"/>
    <w:rsid w:val="005617FD"/>
    <w:rsid w:val="00561AD3"/>
    <w:rsid w:val="00561B1D"/>
    <w:rsid w:val="00561DF0"/>
    <w:rsid w:val="00561F5B"/>
    <w:rsid w:val="00561FD9"/>
    <w:rsid w:val="00562081"/>
    <w:rsid w:val="00562B3F"/>
    <w:rsid w:val="00563006"/>
    <w:rsid w:val="00563323"/>
    <w:rsid w:val="0056335F"/>
    <w:rsid w:val="00563532"/>
    <w:rsid w:val="0056361A"/>
    <w:rsid w:val="00563AD6"/>
    <w:rsid w:val="005640A6"/>
    <w:rsid w:val="005643E8"/>
    <w:rsid w:val="00564556"/>
    <w:rsid w:val="00564780"/>
    <w:rsid w:val="00564825"/>
    <w:rsid w:val="00564BAC"/>
    <w:rsid w:val="00564BDB"/>
    <w:rsid w:val="00564D4A"/>
    <w:rsid w:val="00564D90"/>
    <w:rsid w:val="00564E26"/>
    <w:rsid w:val="0056528B"/>
    <w:rsid w:val="0056562C"/>
    <w:rsid w:val="00565817"/>
    <w:rsid w:val="00565FEC"/>
    <w:rsid w:val="0056606C"/>
    <w:rsid w:val="00566121"/>
    <w:rsid w:val="00566548"/>
    <w:rsid w:val="0056692C"/>
    <w:rsid w:val="00566991"/>
    <w:rsid w:val="00566D22"/>
    <w:rsid w:val="00566FA1"/>
    <w:rsid w:val="00567512"/>
    <w:rsid w:val="005675EB"/>
    <w:rsid w:val="005679C7"/>
    <w:rsid w:val="00567CCD"/>
    <w:rsid w:val="00567DE6"/>
    <w:rsid w:val="00570419"/>
    <w:rsid w:val="005706E8"/>
    <w:rsid w:val="0057092E"/>
    <w:rsid w:val="00570B32"/>
    <w:rsid w:val="00570C3A"/>
    <w:rsid w:val="00570FFC"/>
    <w:rsid w:val="005714CC"/>
    <w:rsid w:val="005714D6"/>
    <w:rsid w:val="005715F1"/>
    <w:rsid w:val="00571662"/>
    <w:rsid w:val="005718B3"/>
    <w:rsid w:val="00571AF2"/>
    <w:rsid w:val="00571D50"/>
    <w:rsid w:val="00572421"/>
    <w:rsid w:val="00572830"/>
    <w:rsid w:val="00572B6D"/>
    <w:rsid w:val="00572F49"/>
    <w:rsid w:val="00573109"/>
    <w:rsid w:val="0057321C"/>
    <w:rsid w:val="00573B2F"/>
    <w:rsid w:val="005741B9"/>
    <w:rsid w:val="005745E7"/>
    <w:rsid w:val="0057496C"/>
    <w:rsid w:val="00574E49"/>
    <w:rsid w:val="00575064"/>
    <w:rsid w:val="0057538F"/>
    <w:rsid w:val="00575630"/>
    <w:rsid w:val="00575867"/>
    <w:rsid w:val="005761A8"/>
    <w:rsid w:val="00576E3B"/>
    <w:rsid w:val="005772AE"/>
    <w:rsid w:val="0057774E"/>
    <w:rsid w:val="005778E2"/>
    <w:rsid w:val="00577DBF"/>
    <w:rsid w:val="00577DC0"/>
    <w:rsid w:val="005801E3"/>
    <w:rsid w:val="00580421"/>
    <w:rsid w:val="0058059F"/>
    <w:rsid w:val="00580833"/>
    <w:rsid w:val="0058086B"/>
    <w:rsid w:val="005808B5"/>
    <w:rsid w:val="00580967"/>
    <w:rsid w:val="00580AA0"/>
    <w:rsid w:val="00580F3C"/>
    <w:rsid w:val="0058119D"/>
    <w:rsid w:val="00581774"/>
    <w:rsid w:val="00581946"/>
    <w:rsid w:val="005819E2"/>
    <w:rsid w:val="00581D49"/>
    <w:rsid w:val="00582037"/>
    <w:rsid w:val="00582193"/>
    <w:rsid w:val="00582195"/>
    <w:rsid w:val="00582588"/>
    <w:rsid w:val="00583185"/>
    <w:rsid w:val="005832CB"/>
    <w:rsid w:val="005833B5"/>
    <w:rsid w:val="005838F8"/>
    <w:rsid w:val="00583DA7"/>
    <w:rsid w:val="00584132"/>
    <w:rsid w:val="00584DBD"/>
    <w:rsid w:val="00585541"/>
    <w:rsid w:val="005859DC"/>
    <w:rsid w:val="00585D22"/>
    <w:rsid w:val="00585EC3"/>
    <w:rsid w:val="00585EE8"/>
    <w:rsid w:val="00586334"/>
    <w:rsid w:val="0058719E"/>
    <w:rsid w:val="005872E7"/>
    <w:rsid w:val="0058767A"/>
    <w:rsid w:val="00587B3F"/>
    <w:rsid w:val="00587B96"/>
    <w:rsid w:val="00590194"/>
    <w:rsid w:val="00590923"/>
    <w:rsid w:val="0059127A"/>
    <w:rsid w:val="00591428"/>
    <w:rsid w:val="00591A10"/>
    <w:rsid w:val="00591B29"/>
    <w:rsid w:val="0059237C"/>
    <w:rsid w:val="005926D2"/>
    <w:rsid w:val="00592858"/>
    <w:rsid w:val="00592B9E"/>
    <w:rsid w:val="00592E71"/>
    <w:rsid w:val="00592F48"/>
    <w:rsid w:val="005931A5"/>
    <w:rsid w:val="005932B0"/>
    <w:rsid w:val="00593313"/>
    <w:rsid w:val="005933F4"/>
    <w:rsid w:val="0059343B"/>
    <w:rsid w:val="005935BB"/>
    <w:rsid w:val="00593699"/>
    <w:rsid w:val="005936D4"/>
    <w:rsid w:val="005936EB"/>
    <w:rsid w:val="00593790"/>
    <w:rsid w:val="005939E0"/>
    <w:rsid w:val="00593B27"/>
    <w:rsid w:val="00593E32"/>
    <w:rsid w:val="00593F36"/>
    <w:rsid w:val="00593FD7"/>
    <w:rsid w:val="005945DB"/>
    <w:rsid w:val="00594612"/>
    <w:rsid w:val="00594A6F"/>
    <w:rsid w:val="00594D3A"/>
    <w:rsid w:val="00594EE9"/>
    <w:rsid w:val="00595192"/>
    <w:rsid w:val="00595A35"/>
    <w:rsid w:val="00595BFE"/>
    <w:rsid w:val="00595D27"/>
    <w:rsid w:val="00595D37"/>
    <w:rsid w:val="00595F7F"/>
    <w:rsid w:val="00595FFB"/>
    <w:rsid w:val="00596677"/>
    <w:rsid w:val="00596844"/>
    <w:rsid w:val="005969FA"/>
    <w:rsid w:val="00596D3A"/>
    <w:rsid w:val="00596F7E"/>
    <w:rsid w:val="005972EA"/>
    <w:rsid w:val="005A023E"/>
    <w:rsid w:val="005A0270"/>
    <w:rsid w:val="005A05C6"/>
    <w:rsid w:val="005A05FD"/>
    <w:rsid w:val="005A078D"/>
    <w:rsid w:val="005A07DC"/>
    <w:rsid w:val="005A0866"/>
    <w:rsid w:val="005A0ABA"/>
    <w:rsid w:val="005A0BFF"/>
    <w:rsid w:val="005A156C"/>
    <w:rsid w:val="005A196B"/>
    <w:rsid w:val="005A1E3B"/>
    <w:rsid w:val="005A202B"/>
    <w:rsid w:val="005A22BE"/>
    <w:rsid w:val="005A246F"/>
    <w:rsid w:val="005A255A"/>
    <w:rsid w:val="005A2F82"/>
    <w:rsid w:val="005A32C8"/>
    <w:rsid w:val="005A39A3"/>
    <w:rsid w:val="005A3AE0"/>
    <w:rsid w:val="005A402A"/>
    <w:rsid w:val="005A4980"/>
    <w:rsid w:val="005A49C5"/>
    <w:rsid w:val="005A4B66"/>
    <w:rsid w:val="005A4CA5"/>
    <w:rsid w:val="005A4FB8"/>
    <w:rsid w:val="005A5006"/>
    <w:rsid w:val="005A5119"/>
    <w:rsid w:val="005A51B6"/>
    <w:rsid w:val="005A527D"/>
    <w:rsid w:val="005A52FA"/>
    <w:rsid w:val="005A54DE"/>
    <w:rsid w:val="005A598D"/>
    <w:rsid w:val="005A5D4B"/>
    <w:rsid w:val="005A5E60"/>
    <w:rsid w:val="005A5E9F"/>
    <w:rsid w:val="005A6036"/>
    <w:rsid w:val="005A6697"/>
    <w:rsid w:val="005A673D"/>
    <w:rsid w:val="005A6DB4"/>
    <w:rsid w:val="005A6F15"/>
    <w:rsid w:val="005A709E"/>
    <w:rsid w:val="005A72C4"/>
    <w:rsid w:val="005A7545"/>
    <w:rsid w:val="005A7AB1"/>
    <w:rsid w:val="005A7B07"/>
    <w:rsid w:val="005A7DC7"/>
    <w:rsid w:val="005B0D39"/>
    <w:rsid w:val="005B11F6"/>
    <w:rsid w:val="005B131D"/>
    <w:rsid w:val="005B1676"/>
    <w:rsid w:val="005B1C41"/>
    <w:rsid w:val="005B1E16"/>
    <w:rsid w:val="005B20E8"/>
    <w:rsid w:val="005B23EF"/>
    <w:rsid w:val="005B27F4"/>
    <w:rsid w:val="005B2D3D"/>
    <w:rsid w:val="005B30CE"/>
    <w:rsid w:val="005B30FA"/>
    <w:rsid w:val="005B34C1"/>
    <w:rsid w:val="005B3635"/>
    <w:rsid w:val="005B3B6F"/>
    <w:rsid w:val="005B3CB9"/>
    <w:rsid w:val="005B3F72"/>
    <w:rsid w:val="005B40A5"/>
    <w:rsid w:val="005B4123"/>
    <w:rsid w:val="005B4488"/>
    <w:rsid w:val="005B4667"/>
    <w:rsid w:val="005B476B"/>
    <w:rsid w:val="005B4E16"/>
    <w:rsid w:val="005B4ED9"/>
    <w:rsid w:val="005B56C5"/>
    <w:rsid w:val="005B5960"/>
    <w:rsid w:val="005B5B41"/>
    <w:rsid w:val="005B5C03"/>
    <w:rsid w:val="005B617C"/>
    <w:rsid w:val="005B6998"/>
    <w:rsid w:val="005B6C42"/>
    <w:rsid w:val="005B6CA5"/>
    <w:rsid w:val="005B70E2"/>
    <w:rsid w:val="005B765A"/>
    <w:rsid w:val="005B76FA"/>
    <w:rsid w:val="005B77B5"/>
    <w:rsid w:val="005C03FC"/>
    <w:rsid w:val="005C08BD"/>
    <w:rsid w:val="005C09E1"/>
    <w:rsid w:val="005C0A03"/>
    <w:rsid w:val="005C0C26"/>
    <w:rsid w:val="005C0C41"/>
    <w:rsid w:val="005C0C7F"/>
    <w:rsid w:val="005C0DB6"/>
    <w:rsid w:val="005C0E7E"/>
    <w:rsid w:val="005C0FD1"/>
    <w:rsid w:val="005C1234"/>
    <w:rsid w:val="005C1397"/>
    <w:rsid w:val="005C1856"/>
    <w:rsid w:val="005C1C26"/>
    <w:rsid w:val="005C2133"/>
    <w:rsid w:val="005C2897"/>
    <w:rsid w:val="005C28DC"/>
    <w:rsid w:val="005C2EEB"/>
    <w:rsid w:val="005C34F9"/>
    <w:rsid w:val="005C3737"/>
    <w:rsid w:val="005C3790"/>
    <w:rsid w:val="005C37AF"/>
    <w:rsid w:val="005C3A59"/>
    <w:rsid w:val="005C3C06"/>
    <w:rsid w:val="005C3C5A"/>
    <w:rsid w:val="005C3D5B"/>
    <w:rsid w:val="005C4050"/>
    <w:rsid w:val="005C429D"/>
    <w:rsid w:val="005C4320"/>
    <w:rsid w:val="005C46E0"/>
    <w:rsid w:val="005C4A6B"/>
    <w:rsid w:val="005C4AD3"/>
    <w:rsid w:val="005C514A"/>
    <w:rsid w:val="005C5476"/>
    <w:rsid w:val="005C54B7"/>
    <w:rsid w:val="005C54FB"/>
    <w:rsid w:val="005C5B74"/>
    <w:rsid w:val="005C62D1"/>
    <w:rsid w:val="005C6374"/>
    <w:rsid w:val="005C693E"/>
    <w:rsid w:val="005C695B"/>
    <w:rsid w:val="005C69A3"/>
    <w:rsid w:val="005C6AE3"/>
    <w:rsid w:val="005C6B6D"/>
    <w:rsid w:val="005C6CD0"/>
    <w:rsid w:val="005C6D46"/>
    <w:rsid w:val="005C6DD0"/>
    <w:rsid w:val="005C6F46"/>
    <w:rsid w:val="005C6F95"/>
    <w:rsid w:val="005C6FF4"/>
    <w:rsid w:val="005C718E"/>
    <w:rsid w:val="005C73B7"/>
    <w:rsid w:val="005C7806"/>
    <w:rsid w:val="005C79AD"/>
    <w:rsid w:val="005C7E2C"/>
    <w:rsid w:val="005C7EF9"/>
    <w:rsid w:val="005D0238"/>
    <w:rsid w:val="005D02CC"/>
    <w:rsid w:val="005D06E5"/>
    <w:rsid w:val="005D07BF"/>
    <w:rsid w:val="005D0817"/>
    <w:rsid w:val="005D0ABE"/>
    <w:rsid w:val="005D104F"/>
    <w:rsid w:val="005D11B0"/>
    <w:rsid w:val="005D12EB"/>
    <w:rsid w:val="005D1628"/>
    <w:rsid w:val="005D17BD"/>
    <w:rsid w:val="005D18E0"/>
    <w:rsid w:val="005D1950"/>
    <w:rsid w:val="005D20A9"/>
    <w:rsid w:val="005D20BF"/>
    <w:rsid w:val="005D2608"/>
    <w:rsid w:val="005D2AEF"/>
    <w:rsid w:val="005D3188"/>
    <w:rsid w:val="005D3325"/>
    <w:rsid w:val="005D3734"/>
    <w:rsid w:val="005D39D8"/>
    <w:rsid w:val="005D3A9A"/>
    <w:rsid w:val="005D3D01"/>
    <w:rsid w:val="005D4717"/>
    <w:rsid w:val="005D47F7"/>
    <w:rsid w:val="005D4C8F"/>
    <w:rsid w:val="005D4E5A"/>
    <w:rsid w:val="005D51A1"/>
    <w:rsid w:val="005D52BA"/>
    <w:rsid w:val="005D54DE"/>
    <w:rsid w:val="005D5537"/>
    <w:rsid w:val="005D5E72"/>
    <w:rsid w:val="005D6139"/>
    <w:rsid w:val="005D65F6"/>
    <w:rsid w:val="005D675B"/>
    <w:rsid w:val="005D6765"/>
    <w:rsid w:val="005D6930"/>
    <w:rsid w:val="005D6EA9"/>
    <w:rsid w:val="005D74B5"/>
    <w:rsid w:val="005D769E"/>
    <w:rsid w:val="005D7E31"/>
    <w:rsid w:val="005E019F"/>
    <w:rsid w:val="005E06C7"/>
    <w:rsid w:val="005E0DEC"/>
    <w:rsid w:val="005E0F59"/>
    <w:rsid w:val="005E139D"/>
    <w:rsid w:val="005E177F"/>
    <w:rsid w:val="005E1870"/>
    <w:rsid w:val="005E1933"/>
    <w:rsid w:val="005E19CB"/>
    <w:rsid w:val="005E1B19"/>
    <w:rsid w:val="005E1C45"/>
    <w:rsid w:val="005E1C4A"/>
    <w:rsid w:val="005E21C8"/>
    <w:rsid w:val="005E21DF"/>
    <w:rsid w:val="005E2491"/>
    <w:rsid w:val="005E2577"/>
    <w:rsid w:val="005E257D"/>
    <w:rsid w:val="005E26BB"/>
    <w:rsid w:val="005E2912"/>
    <w:rsid w:val="005E3630"/>
    <w:rsid w:val="005E3826"/>
    <w:rsid w:val="005E3CB9"/>
    <w:rsid w:val="005E3D25"/>
    <w:rsid w:val="005E40DA"/>
    <w:rsid w:val="005E44C6"/>
    <w:rsid w:val="005E456D"/>
    <w:rsid w:val="005E457C"/>
    <w:rsid w:val="005E466B"/>
    <w:rsid w:val="005E499C"/>
    <w:rsid w:val="005E4BA4"/>
    <w:rsid w:val="005E4BED"/>
    <w:rsid w:val="005E4EC4"/>
    <w:rsid w:val="005E5114"/>
    <w:rsid w:val="005E5165"/>
    <w:rsid w:val="005E51E1"/>
    <w:rsid w:val="005E52E6"/>
    <w:rsid w:val="005E5483"/>
    <w:rsid w:val="005E5533"/>
    <w:rsid w:val="005E5905"/>
    <w:rsid w:val="005E5C67"/>
    <w:rsid w:val="005E5C6D"/>
    <w:rsid w:val="005E5DE1"/>
    <w:rsid w:val="005E60EA"/>
    <w:rsid w:val="005E65BD"/>
    <w:rsid w:val="005E6982"/>
    <w:rsid w:val="005E6E81"/>
    <w:rsid w:val="005E6FFB"/>
    <w:rsid w:val="005E7342"/>
    <w:rsid w:val="005E7585"/>
    <w:rsid w:val="005E7D24"/>
    <w:rsid w:val="005E7E6F"/>
    <w:rsid w:val="005F01E6"/>
    <w:rsid w:val="005F043C"/>
    <w:rsid w:val="005F08B2"/>
    <w:rsid w:val="005F0E18"/>
    <w:rsid w:val="005F0F5F"/>
    <w:rsid w:val="005F1544"/>
    <w:rsid w:val="005F18B1"/>
    <w:rsid w:val="005F1909"/>
    <w:rsid w:val="005F1FA5"/>
    <w:rsid w:val="005F1FAC"/>
    <w:rsid w:val="005F210E"/>
    <w:rsid w:val="005F2368"/>
    <w:rsid w:val="005F27A1"/>
    <w:rsid w:val="005F3792"/>
    <w:rsid w:val="005F38A7"/>
    <w:rsid w:val="005F3A7B"/>
    <w:rsid w:val="005F3B01"/>
    <w:rsid w:val="005F3BAE"/>
    <w:rsid w:val="005F3F4F"/>
    <w:rsid w:val="005F3FBC"/>
    <w:rsid w:val="005F438D"/>
    <w:rsid w:val="005F44DE"/>
    <w:rsid w:val="005F496A"/>
    <w:rsid w:val="005F4D7A"/>
    <w:rsid w:val="005F5C28"/>
    <w:rsid w:val="005F5E0C"/>
    <w:rsid w:val="005F5E42"/>
    <w:rsid w:val="005F5F3E"/>
    <w:rsid w:val="005F64CF"/>
    <w:rsid w:val="005F6511"/>
    <w:rsid w:val="005F65C7"/>
    <w:rsid w:val="005F65DD"/>
    <w:rsid w:val="005F66C8"/>
    <w:rsid w:val="005F6B45"/>
    <w:rsid w:val="005F6C94"/>
    <w:rsid w:val="005F77D2"/>
    <w:rsid w:val="005F79D7"/>
    <w:rsid w:val="005F7DCD"/>
    <w:rsid w:val="0060009E"/>
    <w:rsid w:val="006001F8"/>
    <w:rsid w:val="006002C3"/>
    <w:rsid w:val="006003BD"/>
    <w:rsid w:val="006009EB"/>
    <w:rsid w:val="00600F6B"/>
    <w:rsid w:val="006011BB"/>
    <w:rsid w:val="00601654"/>
    <w:rsid w:val="00601696"/>
    <w:rsid w:val="00601B10"/>
    <w:rsid w:val="00601D0E"/>
    <w:rsid w:val="00602429"/>
    <w:rsid w:val="00602431"/>
    <w:rsid w:val="0060281B"/>
    <w:rsid w:val="00603131"/>
    <w:rsid w:val="006031C0"/>
    <w:rsid w:val="00603275"/>
    <w:rsid w:val="006034DF"/>
    <w:rsid w:val="0060400E"/>
    <w:rsid w:val="00604058"/>
    <w:rsid w:val="006044E1"/>
    <w:rsid w:val="006044EC"/>
    <w:rsid w:val="00604FEC"/>
    <w:rsid w:val="006051AB"/>
    <w:rsid w:val="00605614"/>
    <w:rsid w:val="00605F23"/>
    <w:rsid w:val="00606019"/>
    <w:rsid w:val="0060672F"/>
    <w:rsid w:val="00606E5A"/>
    <w:rsid w:val="00606F70"/>
    <w:rsid w:val="0061000F"/>
    <w:rsid w:val="0061006D"/>
    <w:rsid w:val="006101F4"/>
    <w:rsid w:val="006103E0"/>
    <w:rsid w:val="006103E6"/>
    <w:rsid w:val="00610432"/>
    <w:rsid w:val="00610598"/>
    <w:rsid w:val="00610AC7"/>
    <w:rsid w:val="00611280"/>
    <w:rsid w:val="00611483"/>
    <w:rsid w:val="00611C2B"/>
    <w:rsid w:val="00611F4B"/>
    <w:rsid w:val="00612181"/>
    <w:rsid w:val="00612354"/>
    <w:rsid w:val="006123CC"/>
    <w:rsid w:val="0061267C"/>
    <w:rsid w:val="0061281E"/>
    <w:rsid w:val="00613377"/>
    <w:rsid w:val="00613C36"/>
    <w:rsid w:val="00613E68"/>
    <w:rsid w:val="00614119"/>
    <w:rsid w:val="006141C0"/>
    <w:rsid w:val="00614216"/>
    <w:rsid w:val="006143A3"/>
    <w:rsid w:val="00614565"/>
    <w:rsid w:val="00614568"/>
    <w:rsid w:val="006149DA"/>
    <w:rsid w:val="00614CF3"/>
    <w:rsid w:val="00614F28"/>
    <w:rsid w:val="00614F2A"/>
    <w:rsid w:val="006152C6"/>
    <w:rsid w:val="00615501"/>
    <w:rsid w:val="0061585A"/>
    <w:rsid w:val="00615958"/>
    <w:rsid w:val="00615A3F"/>
    <w:rsid w:val="00615B96"/>
    <w:rsid w:val="00615B9E"/>
    <w:rsid w:val="00615C2F"/>
    <w:rsid w:val="00615E2F"/>
    <w:rsid w:val="00615E3B"/>
    <w:rsid w:val="00615F1E"/>
    <w:rsid w:val="00616045"/>
    <w:rsid w:val="00616707"/>
    <w:rsid w:val="00616852"/>
    <w:rsid w:val="00616E26"/>
    <w:rsid w:val="00617088"/>
    <w:rsid w:val="00617C15"/>
    <w:rsid w:val="006200D9"/>
    <w:rsid w:val="00620D1A"/>
    <w:rsid w:val="00620D7E"/>
    <w:rsid w:val="0062151B"/>
    <w:rsid w:val="0062153D"/>
    <w:rsid w:val="0062158E"/>
    <w:rsid w:val="00621834"/>
    <w:rsid w:val="00621BF3"/>
    <w:rsid w:val="0062258B"/>
    <w:rsid w:val="006228B9"/>
    <w:rsid w:val="00622FFF"/>
    <w:rsid w:val="00623133"/>
    <w:rsid w:val="006233F5"/>
    <w:rsid w:val="006235F9"/>
    <w:rsid w:val="0062393A"/>
    <w:rsid w:val="00623A18"/>
    <w:rsid w:val="00623A6E"/>
    <w:rsid w:val="00623B3C"/>
    <w:rsid w:val="00623E55"/>
    <w:rsid w:val="00624447"/>
    <w:rsid w:val="0062495E"/>
    <w:rsid w:val="006252CE"/>
    <w:rsid w:val="00625434"/>
    <w:rsid w:val="00625691"/>
    <w:rsid w:val="00625A4F"/>
    <w:rsid w:val="00625FAE"/>
    <w:rsid w:val="0062607E"/>
    <w:rsid w:val="006260D9"/>
    <w:rsid w:val="00626444"/>
    <w:rsid w:val="006266CC"/>
    <w:rsid w:val="00626F59"/>
    <w:rsid w:val="006270E4"/>
    <w:rsid w:val="0062750F"/>
    <w:rsid w:val="006278B5"/>
    <w:rsid w:val="00627ADD"/>
    <w:rsid w:val="00627CD5"/>
    <w:rsid w:val="00627D4C"/>
    <w:rsid w:val="00627F97"/>
    <w:rsid w:val="006301E5"/>
    <w:rsid w:val="0063035F"/>
    <w:rsid w:val="006307E3"/>
    <w:rsid w:val="00630843"/>
    <w:rsid w:val="00630A6E"/>
    <w:rsid w:val="00630C42"/>
    <w:rsid w:val="00630ED6"/>
    <w:rsid w:val="006314C1"/>
    <w:rsid w:val="006314FF"/>
    <w:rsid w:val="00631648"/>
    <w:rsid w:val="006319AA"/>
    <w:rsid w:val="00631C9B"/>
    <w:rsid w:val="00632063"/>
    <w:rsid w:val="006320EA"/>
    <w:rsid w:val="00632178"/>
    <w:rsid w:val="00632201"/>
    <w:rsid w:val="006322F7"/>
    <w:rsid w:val="00632434"/>
    <w:rsid w:val="006328DC"/>
    <w:rsid w:val="00632CE7"/>
    <w:rsid w:val="00632D29"/>
    <w:rsid w:val="00632F3A"/>
    <w:rsid w:val="00633427"/>
    <w:rsid w:val="006336FE"/>
    <w:rsid w:val="006337AF"/>
    <w:rsid w:val="00633931"/>
    <w:rsid w:val="00633B9A"/>
    <w:rsid w:val="00634192"/>
    <w:rsid w:val="00634DCB"/>
    <w:rsid w:val="00634DE5"/>
    <w:rsid w:val="006350E3"/>
    <w:rsid w:val="006350EA"/>
    <w:rsid w:val="0063515F"/>
    <w:rsid w:val="0063575E"/>
    <w:rsid w:val="006358AD"/>
    <w:rsid w:val="00635AF4"/>
    <w:rsid w:val="00635B98"/>
    <w:rsid w:val="00635CCD"/>
    <w:rsid w:val="006365C2"/>
    <w:rsid w:val="0063696D"/>
    <w:rsid w:val="00636BF1"/>
    <w:rsid w:val="00636CD8"/>
    <w:rsid w:val="00637194"/>
    <w:rsid w:val="00637392"/>
    <w:rsid w:val="006373AF"/>
    <w:rsid w:val="00637612"/>
    <w:rsid w:val="006376CE"/>
    <w:rsid w:val="006379F9"/>
    <w:rsid w:val="00637D4E"/>
    <w:rsid w:val="0064023D"/>
    <w:rsid w:val="0064028E"/>
    <w:rsid w:val="0064042C"/>
    <w:rsid w:val="0064062E"/>
    <w:rsid w:val="0064079A"/>
    <w:rsid w:val="00640889"/>
    <w:rsid w:val="00640EFF"/>
    <w:rsid w:val="00640F52"/>
    <w:rsid w:val="0064114E"/>
    <w:rsid w:val="006413CB"/>
    <w:rsid w:val="00641426"/>
    <w:rsid w:val="00641ABA"/>
    <w:rsid w:val="006422F3"/>
    <w:rsid w:val="00642A5C"/>
    <w:rsid w:val="00642C3D"/>
    <w:rsid w:val="00643177"/>
    <w:rsid w:val="00643744"/>
    <w:rsid w:val="00643F67"/>
    <w:rsid w:val="00643FED"/>
    <w:rsid w:val="00644091"/>
    <w:rsid w:val="00644604"/>
    <w:rsid w:val="0064482C"/>
    <w:rsid w:val="00645011"/>
    <w:rsid w:val="0064517C"/>
    <w:rsid w:val="00645205"/>
    <w:rsid w:val="0064550A"/>
    <w:rsid w:val="0064578D"/>
    <w:rsid w:val="00645DA5"/>
    <w:rsid w:val="00646082"/>
    <w:rsid w:val="006464BD"/>
    <w:rsid w:val="00646DD3"/>
    <w:rsid w:val="00646F5D"/>
    <w:rsid w:val="00646FA4"/>
    <w:rsid w:val="0064761D"/>
    <w:rsid w:val="0064775B"/>
    <w:rsid w:val="00647C53"/>
    <w:rsid w:val="00647E82"/>
    <w:rsid w:val="00650005"/>
    <w:rsid w:val="00650808"/>
    <w:rsid w:val="006508D9"/>
    <w:rsid w:val="0065149D"/>
    <w:rsid w:val="00651949"/>
    <w:rsid w:val="0065195D"/>
    <w:rsid w:val="00651B15"/>
    <w:rsid w:val="00651F02"/>
    <w:rsid w:val="006523C4"/>
    <w:rsid w:val="00652D18"/>
    <w:rsid w:val="00652DEC"/>
    <w:rsid w:val="00652E3F"/>
    <w:rsid w:val="00652F3B"/>
    <w:rsid w:val="00653387"/>
    <w:rsid w:val="00653528"/>
    <w:rsid w:val="00653740"/>
    <w:rsid w:val="006537F2"/>
    <w:rsid w:val="00653842"/>
    <w:rsid w:val="006539B6"/>
    <w:rsid w:val="00653B43"/>
    <w:rsid w:val="00653C38"/>
    <w:rsid w:val="00653DE1"/>
    <w:rsid w:val="00654C79"/>
    <w:rsid w:val="00654E2A"/>
    <w:rsid w:val="006555C8"/>
    <w:rsid w:val="0065596B"/>
    <w:rsid w:val="00655CC4"/>
    <w:rsid w:val="00655FC4"/>
    <w:rsid w:val="00656289"/>
    <w:rsid w:val="0065697B"/>
    <w:rsid w:val="006569D5"/>
    <w:rsid w:val="00656D1A"/>
    <w:rsid w:val="0065734C"/>
    <w:rsid w:val="006573CA"/>
    <w:rsid w:val="0065746B"/>
    <w:rsid w:val="00657492"/>
    <w:rsid w:val="0065780D"/>
    <w:rsid w:val="006614E4"/>
    <w:rsid w:val="006615C4"/>
    <w:rsid w:val="00661698"/>
    <w:rsid w:val="0066186A"/>
    <w:rsid w:val="00661891"/>
    <w:rsid w:val="00661FA1"/>
    <w:rsid w:val="006620A6"/>
    <w:rsid w:val="0066237E"/>
    <w:rsid w:val="00662517"/>
    <w:rsid w:val="00662BE9"/>
    <w:rsid w:val="00662E3C"/>
    <w:rsid w:val="00663169"/>
    <w:rsid w:val="0066332B"/>
    <w:rsid w:val="0066338C"/>
    <w:rsid w:val="006633FE"/>
    <w:rsid w:val="006635E3"/>
    <w:rsid w:val="00663879"/>
    <w:rsid w:val="00664A37"/>
    <w:rsid w:val="00664B30"/>
    <w:rsid w:val="00664E9F"/>
    <w:rsid w:val="00664FF8"/>
    <w:rsid w:val="006652F2"/>
    <w:rsid w:val="0066539E"/>
    <w:rsid w:val="00665525"/>
    <w:rsid w:val="00665795"/>
    <w:rsid w:val="006658DB"/>
    <w:rsid w:val="00665ED5"/>
    <w:rsid w:val="0066602E"/>
    <w:rsid w:val="00666038"/>
    <w:rsid w:val="00666091"/>
    <w:rsid w:val="006666DD"/>
    <w:rsid w:val="0066684B"/>
    <w:rsid w:val="00666BFB"/>
    <w:rsid w:val="00667094"/>
    <w:rsid w:val="00667957"/>
    <w:rsid w:val="00667B18"/>
    <w:rsid w:val="00667BA3"/>
    <w:rsid w:val="00667FA0"/>
    <w:rsid w:val="00670152"/>
    <w:rsid w:val="00670482"/>
    <w:rsid w:val="006704CC"/>
    <w:rsid w:val="006704DC"/>
    <w:rsid w:val="0067054E"/>
    <w:rsid w:val="006707E4"/>
    <w:rsid w:val="00670803"/>
    <w:rsid w:val="00670AB6"/>
    <w:rsid w:val="00670C83"/>
    <w:rsid w:val="00670D09"/>
    <w:rsid w:val="00670E29"/>
    <w:rsid w:val="00670E5B"/>
    <w:rsid w:val="006714EF"/>
    <w:rsid w:val="00671586"/>
    <w:rsid w:val="006716B7"/>
    <w:rsid w:val="00671D8E"/>
    <w:rsid w:val="00671E7F"/>
    <w:rsid w:val="00672291"/>
    <w:rsid w:val="00672740"/>
    <w:rsid w:val="00672A99"/>
    <w:rsid w:val="00672C0F"/>
    <w:rsid w:val="00672DB7"/>
    <w:rsid w:val="00673257"/>
    <w:rsid w:val="00673E87"/>
    <w:rsid w:val="00673E92"/>
    <w:rsid w:val="006740F7"/>
    <w:rsid w:val="0067411D"/>
    <w:rsid w:val="006744FA"/>
    <w:rsid w:val="006746AA"/>
    <w:rsid w:val="00674862"/>
    <w:rsid w:val="00674975"/>
    <w:rsid w:val="006765D2"/>
    <w:rsid w:val="006765FE"/>
    <w:rsid w:val="00676B0C"/>
    <w:rsid w:val="00677358"/>
    <w:rsid w:val="006775DE"/>
    <w:rsid w:val="0067765B"/>
    <w:rsid w:val="006804BE"/>
    <w:rsid w:val="006805BD"/>
    <w:rsid w:val="00680EE3"/>
    <w:rsid w:val="00680FF8"/>
    <w:rsid w:val="0068103D"/>
    <w:rsid w:val="006817E5"/>
    <w:rsid w:val="00681836"/>
    <w:rsid w:val="00681B13"/>
    <w:rsid w:val="00681D20"/>
    <w:rsid w:val="00681E92"/>
    <w:rsid w:val="0068229D"/>
    <w:rsid w:val="00682517"/>
    <w:rsid w:val="00682718"/>
    <w:rsid w:val="0068295B"/>
    <w:rsid w:val="00682E57"/>
    <w:rsid w:val="0068349A"/>
    <w:rsid w:val="0068384E"/>
    <w:rsid w:val="00683958"/>
    <w:rsid w:val="00683B6C"/>
    <w:rsid w:val="00684087"/>
    <w:rsid w:val="006843E8"/>
    <w:rsid w:val="00684431"/>
    <w:rsid w:val="006854E9"/>
    <w:rsid w:val="00685599"/>
    <w:rsid w:val="006859A0"/>
    <w:rsid w:val="006859DA"/>
    <w:rsid w:val="00686087"/>
    <w:rsid w:val="0068614F"/>
    <w:rsid w:val="00686463"/>
    <w:rsid w:val="00686650"/>
    <w:rsid w:val="00686D97"/>
    <w:rsid w:val="00686E73"/>
    <w:rsid w:val="00686F22"/>
    <w:rsid w:val="00686F27"/>
    <w:rsid w:val="00687146"/>
    <w:rsid w:val="0068731A"/>
    <w:rsid w:val="00687716"/>
    <w:rsid w:val="00687E4F"/>
    <w:rsid w:val="00687F35"/>
    <w:rsid w:val="006900F6"/>
    <w:rsid w:val="00690100"/>
    <w:rsid w:val="00690378"/>
    <w:rsid w:val="006904B9"/>
    <w:rsid w:val="00690BBC"/>
    <w:rsid w:val="00690DCE"/>
    <w:rsid w:val="00690F0F"/>
    <w:rsid w:val="0069114D"/>
    <w:rsid w:val="00691151"/>
    <w:rsid w:val="00691430"/>
    <w:rsid w:val="006925FE"/>
    <w:rsid w:val="006926A0"/>
    <w:rsid w:val="006926C7"/>
    <w:rsid w:val="0069275F"/>
    <w:rsid w:val="00692ACA"/>
    <w:rsid w:val="00692DDF"/>
    <w:rsid w:val="00692F38"/>
    <w:rsid w:val="00693166"/>
    <w:rsid w:val="006933F7"/>
    <w:rsid w:val="00693482"/>
    <w:rsid w:val="00693485"/>
    <w:rsid w:val="0069392E"/>
    <w:rsid w:val="00693D7C"/>
    <w:rsid w:val="00694107"/>
    <w:rsid w:val="006945C8"/>
    <w:rsid w:val="0069496A"/>
    <w:rsid w:val="00694AEA"/>
    <w:rsid w:val="006950E1"/>
    <w:rsid w:val="00695256"/>
    <w:rsid w:val="00695443"/>
    <w:rsid w:val="0069557E"/>
    <w:rsid w:val="006955E8"/>
    <w:rsid w:val="006956D7"/>
    <w:rsid w:val="00695C6E"/>
    <w:rsid w:val="006961C1"/>
    <w:rsid w:val="00696244"/>
    <w:rsid w:val="00696472"/>
    <w:rsid w:val="00696A69"/>
    <w:rsid w:val="00696B9C"/>
    <w:rsid w:val="00696D35"/>
    <w:rsid w:val="0069765B"/>
    <w:rsid w:val="0069780F"/>
    <w:rsid w:val="00697D98"/>
    <w:rsid w:val="00697F0E"/>
    <w:rsid w:val="006A0124"/>
    <w:rsid w:val="006A031D"/>
    <w:rsid w:val="006A055E"/>
    <w:rsid w:val="006A09C2"/>
    <w:rsid w:val="006A1072"/>
    <w:rsid w:val="006A1285"/>
    <w:rsid w:val="006A1686"/>
    <w:rsid w:val="006A16F9"/>
    <w:rsid w:val="006A1ACA"/>
    <w:rsid w:val="006A1B5A"/>
    <w:rsid w:val="006A1DDA"/>
    <w:rsid w:val="006A1E01"/>
    <w:rsid w:val="006A1ECA"/>
    <w:rsid w:val="006A2306"/>
    <w:rsid w:val="006A23BF"/>
    <w:rsid w:val="006A3867"/>
    <w:rsid w:val="006A392F"/>
    <w:rsid w:val="006A3930"/>
    <w:rsid w:val="006A3BFE"/>
    <w:rsid w:val="006A3DD3"/>
    <w:rsid w:val="006A3E8F"/>
    <w:rsid w:val="006A404D"/>
    <w:rsid w:val="006A4237"/>
    <w:rsid w:val="006A4602"/>
    <w:rsid w:val="006A462E"/>
    <w:rsid w:val="006A539F"/>
    <w:rsid w:val="006A56AA"/>
    <w:rsid w:val="006A5938"/>
    <w:rsid w:val="006A5C30"/>
    <w:rsid w:val="006A5EC6"/>
    <w:rsid w:val="006A6162"/>
    <w:rsid w:val="006A61B2"/>
    <w:rsid w:val="006A67A0"/>
    <w:rsid w:val="006A6B20"/>
    <w:rsid w:val="006A6CFB"/>
    <w:rsid w:val="006A6D29"/>
    <w:rsid w:val="006A6DDD"/>
    <w:rsid w:val="006A7231"/>
    <w:rsid w:val="006A7368"/>
    <w:rsid w:val="006A77EF"/>
    <w:rsid w:val="006A7F7D"/>
    <w:rsid w:val="006B0083"/>
    <w:rsid w:val="006B00C9"/>
    <w:rsid w:val="006B0421"/>
    <w:rsid w:val="006B0D64"/>
    <w:rsid w:val="006B0F52"/>
    <w:rsid w:val="006B1A7A"/>
    <w:rsid w:val="006B1E95"/>
    <w:rsid w:val="006B22B7"/>
    <w:rsid w:val="006B2C8A"/>
    <w:rsid w:val="006B30E7"/>
    <w:rsid w:val="006B3500"/>
    <w:rsid w:val="006B35B0"/>
    <w:rsid w:val="006B387F"/>
    <w:rsid w:val="006B3B2A"/>
    <w:rsid w:val="006B3C5E"/>
    <w:rsid w:val="006B414E"/>
    <w:rsid w:val="006B41B1"/>
    <w:rsid w:val="006B4225"/>
    <w:rsid w:val="006B429D"/>
    <w:rsid w:val="006B4323"/>
    <w:rsid w:val="006B4347"/>
    <w:rsid w:val="006B4C0D"/>
    <w:rsid w:val="006B505D"/>
    <w:rsid w:val="006B54A9"/>
    <w:rsid w:val="006B58F1"/>
    <w:rsid w:val="006B593A"/>
    <w:rsid w:val="006B5CFB"/>
    <w:rsid w:val="006B5DAA"/>
    <w:rsid w:val="006B5DF7"/>
    <w:rsid w:val="006B6344"/>
    <w:rsid w:val="006B65CC"/>
    <w:rsid w:val="006B66D8"/>
    <w:rsid w:val="006B6DC2"/>
    <w:rsid w:val="006B75E8"/>
    <w:rsid w:val="006B78F7"/>
    <w:rsid w:val="006B7973"/>
    <w:rsid w:val="006C00AA"/>
    <w:rsid w:val="006C02DC"/>
    <w:rsid w:val="006C03C3"/>
    <w:rsid w:val="006C070E"/>
    <w:rsid w:val="006C09F2"/>
    <w:rsid w:val="006C14E7"/>
    <w:rsid w:val="006C1755"/>
    <w:rsid w:val="006C1C11"/>
    <w:rsid w:val="006C20B9"/>
    <w:rsid w:val="006C217C"/>
    <w:rsid w:val="006C23D2"/>
    <w:rsid w:val="006C24ED"/>
    <w:rsid w:val="006C25FE"/>
    <w:rsid w:val="006C2745"/>
    <w:rsid w:val="006C29DE"/>
    <w:rsid w:val="006C2DD5"/>
    <w:rsid w:val="006C2EC1"/>
    <w:rsid w:val="006C2F5F"/>
    <w:rsid w:val="006C2FF0"/>
    <w:rsid w:val="006C37B1"/>
    <w:rsid w:val="006C398E"/>
    <w:rsid w:val="006C39D0"/>
    <w:rsid w:val="006C3A55"/>
    <w:rsid w:val="006C3B72"/>
    <w:rsid w:val="006C3F87"/>
    <w:rsid w:val="006C3FE3"/>
    <w:rsid w:val="006C3FE8"/>
    <w:rsid w:val="006C44AD"/>
    <w:rsid w:val="006C4510"/>
    <w:rsid w:val="006C45F6"/>
    <w:rsid w:val="006C4B64"/>
    <w:rsid w:val="006C522B"/>
    <w:rsid w:val="006C52A2"/>
    <w:rsid w:val="006C5418"/>
    <w:rsid w:val="006C545E"/>
    <w:rsid w:val="006C5681"/>
    <w:rsid w:val="006C57C7"/>
    <w:rsid w:val="006C5814"/>
    <w:rsid w:val="006C5E74"/>
    <w:rsid w:val="006C6265"/>
    <w:rsid w:val="006C6367"/>
    <w:rsid w:val="006C6AE6"/>
    <w:rsid w:val="006C6B3F"/>
    <w:rsid w:val="006C6CEC"/>
    <w:rsid w:val="006C6E32"/>
    <w:rsid w:val="006C710C"/>
    <w:rsid w:val="006C787D"/>
    <w:rsid w:val="006C7981"/>
    <w:rsid w:val="006C7ACC"/>
    <w:rsid w:val="006C7AD0"/>
    <w:rsid w:val="006C7B98"/>
    <w:rsid w:val="006C7C9C"/>
    <w:rsid w:val="006C7CAE"/>
    <w:rsid w:val="006C7CC6"/>
    <w:rsid w:val="006D008A"/>
    <w:rsid w:val="006D0537"/>
    <w:rsid w:val="006D0B1F"/>
    <w:rsid w:val="006D0FDB"/>
    <w:rsid w:val="006D113A"/>
    <w:rsid w:val="006D140A"/>
    <w:rsid w:val="006D1697"/>
    <w:rsid w:val="006D17CA"/>
    <w:rsid w:val="006D2427"/>
    <w:rsid w:val="006D2686"/>
    <w:rsid w:val="006D27F1"/>
    <w:rsid w:val="006D2928"/>
    <w:rsid w:val="006D298C"/>
    <w:rsid w:val="006D2B73"/>
    <w:rsid w:val="006D2EAC"/>
    <w:rsid w:val="006D33E1"/>
    <w:rsid w:val="006D3749"/>
    <w:rsid w:val="006D3A38"/>
    <w:rsid w:val="006D3A45"/>
    <w:rsid w:val="006D3A61"/>
    <w:rsid w:val="006D3F2C"/>
    <w:rsid w:val="006D4041"/>
    <w:rsid w:val="006D40D7"/>
    <w:rsid w:val="006D412C"/>
    <w:rsid w:val="006D42D7"/>
    <w:rsid w:val="006D432E"/>
    <w:rsid w:val="006D44E3"/>
    <w:rsid w:val="006D4883"/>
    <w:rsid w:val="006D51DA"/>
    <w:rsid w:val="006D5238"/>
    <w:rsid w:val="006D523F"/>
    <w:rsid w:val="006D539D"/>
    <w:rsid w:val="006D5532"/>
    <w:rsid w:val="006D5661"/>
    <w:rsid w:val="006D5A12"/>
    <w:rsid w:val="006D5BFC"/>
    <w:rsid w:val="006D5F0E"/>
    <w:rsid w:val="006D612C"/>
    <w:rsid w:val="006D646A"/>
    <w:rsid w:val="006D65FB"/>
    <w:rsid w:val="006D668D"/>
    <w:rsid w:val="006D6899"/>
    <w:rsid w:val="006D6907"/>
    <w:rsid w:val="006D6BD7"/>
    <w:rsid w:val="006D6FCA"/>
    <w:rsid w:val="006D707D"/>
    <w:rsid w:val="006D7130"/>
    <w:rsid w:val="006D7497"/>
    <w:rsid w:val="006D74AC"/>
    <w:rsid w:val="006D7606"/>
    <w:rsid w:val="006D76AC"/>
    <w:rsid w:val="006D7AD7"/>
    <w:rsid w:val="006D7BD4"/>
    <w:rsid w:val="006D7C2B"/>
    <w:rsid w:val="006D7CB4"/>
    <w:rsid w:val="006E005A"/>
    <w:rsid w:val="006E0110"/>
    <w:rsid w:val="006E0193"/>
    <w:rsid w:val="006E025A"/>
    <w:rsid w:val="006E05E2"/>
    <w:rsid w:val="006E0758"/>
    <w:rsid w:val="006E0AFD"/>
    <w:rsid w:val="006E1118"/>
    <w:rsid w:val="006E1E34"/>
    <w:rsid w:val="006E210E"/>
    <w:rsid w:val="006E2571"/>
    <w:rsid w:val="006E259E"/>
    <w:rsid w:val="006E27A5"/>
    <w:rsid w:val="006E2C85"/>
    <w:rsid w:val="006E373C"/>
    <w:rsid w:val="006E3908"/>
    <w:rsid w:val="006E42DD"/>
    <w:rsid w:val="006E44DE"/>
    <w:rsid w:val="006E44EC"/>
    <w:rsid w:val="006E4530"/>
    <w:rsid w:val="006E4961"/>
    <w:rsid w:val="006E49F3"/>
    <w:rsid w:val="006E4C42"/>
    <w:rsid w:val="006E4C79"/>
    <w:rsid w:val="006E4E9A"/>
    <w:rsid w:val="006E5060"/>
    <w:rsid w:val="006E50EB"/>
    <w:rsid w:val="006E519A"/>
    <w:rsid w:val="006E541A"/>
    <w:rsid w:val="006E5447"/>
    <w:rsid w:val="006E5588"/>
    <w:rsid w:val="006E57A6"/>
    <w:rsid w:val="006E5B7A"/>
    <w:rsid w:val="006E5FC4"/>
    <w:rsid w:val="006E61A9"/>
    <w:rsid w:val="006E62F6"/>
    <w:rsid w:val="006E67F8"/>
    <w:rsid w:val="006E6990"/>
    <w:rsid w:val="006E6A10"/>
    <w:rsid w:val="006E6FAE"/>
    <w:rsid w:val="006E7540"/>
    <w:rsid w:val="006E7891"/>
    <w:rsid w:val="006E795E"/>
    <w:rsid w:val="006E7963"/>
    <w:rsid w:val="006E7B46"/>
    <w:rsid w:val="006E7BA5"/>
    <w:rsid w:val="006E7BB0"/>
    <w:rsid w:val="006F024F"/>
    <w:rsid w:val="006F0265"/>
    <w:rsid w:val="006F03B5"/>
    <w:rsid w:val="006F083D"/>
    <w:rsid w:val="006F08C0"/>
    <w:rsid w:val="006F1231"/>
    <w:rsid w:val="006F17BA"/>
    <w:rsid w:val="006F2026"/>
    <w:rsid w:val="006F2680"/>
    <w:rsid w:val="006F2D64"/>
    <w:rsid w:val="006F30F3"/>
    <w:rsid w:val="006F348C"/>
    <w:rsid w:val="006F3506"/>
    <w:rsid w:val="006F3684"/>
    <w:rsid w:val="006F37F5"/>
    <w:rsid w:val="006F3907"/>
    <w:rsid w:val="006F3D4B"/>
    <w:rsid w:val="006F3F9F"/>
    <w:rsid w:val="006F446A"/>
    <w:rsid w:val="006F45D1"/>
    <w:rsid w:val="006F4630"/>
    <w:rsid w:val="006F4D1C"/>
    <w:rsid w:val="006F507F"/>
    <w:rsid w:val="006F50AC"/>
    <w:rsid w:val="006F54BF"/>
    <w:rsid w:val="006F5866"/>
    <w:rsid w:val="006F5F5B"/>
    <w:rsid w:val="006F60B5"/>
    <w:rsid w:val="006F69AC"/>
    <w:rsid w:val="006F6C0C"/>
    <w:rsid w:val="006F6E0B"/>
    <w:rsid w:val="006F6F86"/>
    <w:rsid w:val="006F7044"/>
    <w:rsid w:val="006F7292"/>
    <w:rsid w:val="006F729E"/>
    <w:rsid w:val="006F72AD"/>
    <w:rsid w:val="006F74DF"/>
    <w:rsid w:val="006F7681"/>
    <w:rsid w:val="006F79AC"/>
    <w:rsid w:val="006F7CE2"/>
    <w:rsid w:val="006F7FF1"/>
    <w:rsid w:val="007001B5"/>
    <w:rsid w:val="00700AF6"/>
    <w:rsid w:val="00700CA2"/>
    <w:rsid w:val="00700CE2"/>
    <w:rsid w:val="00700CEB"/>
    <w:rsid w:val="007010F5"/>
    <w:rsid w:val="007013C3"/>
    <w:rsid w:val="00701496"/>
    <w:rsid w:val="007014DC"/>
    <w:rsid w:val="0070162B"/>
    <w:rsid w:val="0070198B"/>
    <w:rsid w:val="007019F6"/>
    <w:rsid w:val="00701F19"/>
    <w:rsid w:val="00702219"/>
    <w:rsid w:val="0070256C"/>
    <w:rsid w:val="007025A6"/>
    <w:rsid w:val="00702AED"/>
    <w:rsid w:val="00702C14"/>
    <w:rsid w:val="0070300B"/>
    <w:rsid w:val="00703111"/>
    <w:rsid w:val="00703450"/>
    <w:rsid w:val="00703903"/>
    <w:rsid w:val="00703A90"/>
    <w:rsid w:val="00703DC4"/>
    <w:rsid w:val="007041B8"/>
    <w:rsid w:val="007047A8"/>
    <w:rsid w:val="00704D77"/>
    <w:rsid w:val="00704DDB"/>
    <w:rsid w:val="00705076"/>
    <w:rsid w:val="007054D3"/>
    <w:rsid w:val="00705AA6"/>
    <w:rsid w:val="00705AD5"/>
    <w:rsid w:val="00705B2D"/>
    <w:rsid w:val="00705E05"/>
    <w:rsid w:val="00706706"/>
    <w:rsid w:val="007067F5"/>
    <w:rsid w:val="00706AC5"/>
    <w:rsid w:val="00706B4B"/>
    <w:rsid w:val="007071EE"/>
    <w:rsid w:val="0070748B"/>
    <w:rsid w:val="007108F9"/>
    <w:rsid w:val="00710AF9"/>
    <w:rsid w:val="00710BF3"/>
    <w:rsid w:val="00710EC2"/>
    <w:rsid w:val="00710EDB"/>
    <w:rsid w:val="00710F73"/>
    <w:rsid w:val="0071137A"/>
    <w:rsid w:val="007113A8"/>
    <w:rsid w:val="00711DF9"/>
    <w:rsid w:val="007123C0"/>
    <w:rsid w:val="00712B6B"/>
    <w:rsid w:val="00712C78"/>
    <w:rsid w:val="00712CD1"/>
    <w:rsid w:val="00712E2A"/>
    <w:rsid w:val="0071309D"/>
    <w:rsid w:val="007130BB"/>
    <w:rsid w:val="00713334"/>
    <w:rsid w:val="00713E6D"/>
    <w:rsid w:val="00714321"/>
    <w:rsid w:val="00714672"/>
    <w:rsid w:val="007146BA"/>
    <w:rsid w:val="007148A2"/>
    <w:rsid w:val="00714CFB"/>
    <w:rsid w:val="00715618"/>
    <w:rsid w:val="00716040"/>
    <w:rsid w:val="007166B6"/>
    <w:rsid w:val="00716E1F"/>
    <w:rsid w:val="00716F10"/>
    <w:rsid w:val="00716F1E"/>
    <w:rsid w:val="0071716B"/>
    <w:rsid w:val="007171D3"/>
    <w:rsid w:val="0071730F"/>
    <w:rsid w:val="00717514"/>
    <w:rsid w:val="007175E0"/>
    <w:rsid w:val="007176D1"/>
    <w:rsid w:val="007178C8"/>
    <w:rsid w:val="00717B1D"/>
    <w:rsid w:val="007203CE"/>
    <w:rsid w:val="00720462"/>
    <w:rsid w:val="007204AC"/>
    <w:rsid w:val="00720925"/>
    <w:rsid w:val="00720B11"/>
    <w:rsid w:val="00721351"/>
    <w:rsid w:val="007214BF"/>
    <w:rsid w:val="00721699"/>
    <w:rsid w:val="007217B6"/>
    <w:rsid w:val="00721B4F"/>
    <w:rsid w:val="00721CC2"/>
    <w:rsid w:val="00721CD1"/>
    <w:rsid w:val="00722089"/>
    <w:rsid w:val="007222AC"/>
    <w:rsid w:val="007222B4"/>
    <w:rsid w:val="00722BCD"/>
    <w:rsid w:val="00723CEB"/>
    <w:rsid w:val="00723D29"/>
    <w:rsid w:val="007240C0"/>
    <w:rsid w:val="007244F2"/>
    <w:rsid w:val="00724530"/>
    <w:rsid w:val="007247D6"/>
    <w:rsid w:val="00724D5D"/>
    <w:rsid w:val="00725040"/>
    <w:rsid w:val="007256DC"/>
    <w:rsid w:val="007256E5"/>
    <w:rsid w:val="00725E07"/>
    <w:rsid w:val="00726026"/>
    <w:rsid w:val="007264AA"/>
    <w:rsid w:val="00726616"/>
    <w:rsid w:val="007266F3"/>
    <w:rsid w:val="00726A55"/>
    <w:rsid w:val="00726A80"/>
    <w:rsid w:val="00726B5F"/>
    <w:rsid w:val="007274DD"/>
    <w:rsid w:val="00727573"/>
    <w:rsid w:val="00727C49"/>
    <w:rsid w:val="007300F1"/>
    <w:rsid w:val="007300F8"/>
    <w:rsid w:val="0073051E"/>
    <w:rsid w:val="00730949"/>
    <w:rsid w:val="007309F8"/>
    <w:rsid w:val="00730D07"/>
    <w:rsid w:val="00730F76"/>
    <w:rsid w:val="00730FC7"/>
    <w:rsid w:val="0073138C"/>
    <w:rsid w:val="007316DF"/>
    <w:rsid w:val="007317D4"/>
    <w:rsid w:val="00731BCB"/>
    <w:rsid w:val="00731CC1"/>
    <w:rsid w:val="00731E25"/>
    <w:rsid w:val="00731E2C"/>
    <w:rsid w:val="00732218"/>
    <w:rsid w:val="007323D0"/>
    <w:rsid w:val="00732AEA"/>
    <w:rsid w:val="00732C64"/>
    <w:rsid w:val="00732FCC"/>
    <w:rsid w:val="00733475"/>
    <w:rsid w:val="0073359A"/>
    <w:rsid w:val="00734201"/>
    <w:rsid w:val="00734328"/>
    <w:rsid w:val="00734465"/>
    <w:rsid w:val="007349FF"/>
    <w:rsid w:val="007351E2"/>
    <w:rsid w:val="0073543E"/>
    <w:rsid w:val="00735601"/>
    <w:rsid w:val="00735610"/>
    <w:rsid w:val="007356E4"/>
    <w:rsid w:val="0073596A"/>
    <w:rsid w:val="007364A2"/>
    <w:rsid w:val="007365D4"/>
    <w:rsid w:val="00736772"/>
    <w:rsid w:val="007367B9"/>
    <w:rsid w:val="00736841"/>
    <w:rsid w:val="00736B52"/>
    <w:rsid w:val="00736F96"/>
    <w:rsid w:val="00736FD8"/>
    <w:rsid w:val="00737035"/>
    <w:rsid w:val="007372D0"/>
    <w:rsid w:val="007402C1"/>
    <w:rsid w:val="007407E2"/>
    <w:rsid w:val="007408FE"/>
    <w:rsid w:val="00741031"/>
    <w:rsid w:val="0074159E"/>
    <w:rsid w:val="007417F1"/>
    <w:rsid w:val="00741AC9"/>
    <w:rsid w:val="00741C52"/>
    <w:rsid w:val="00741C71"/>
    <w:rsid w:val="00741EF9"/>
    <w:rsid w:val="007420FE"/>
    <w:rsid w:val="0074252C"/>
    <w:rsid w:val="0074253C"/>
    <w:rsid w:val="00742A4C"/>
    <w:rsid w:val="00742BA9"/>
    <w:rsid w:val="00742E11"/>
    <w:rsid w:val="00742F44"/>
    <w:rsid w:val="0074310F"/>
    <w:rsid w:val="007433A6"/>
    <w:rsid w:val="0074385C"/>
    <w:rsid w:val="00743B6C"/>
    <w:rsid w:val="00743C50"/>
    <w:rsid w:val="00743DC6"/>
    <w:rsid w:val="00744082"/>
    <w:rsid w:val="0074485B"/>
    <w:rsid w:val="00744A48"/>
    <w:rsid w:val="007451DC"/>
    <w:rsid w:val="00745215"/>
    <w:rsid w:val="00745AEC"/>
    <w:rsid w:val="007466EC"/>
    <w:rsid w:val="00746940"/>
    <w:rsid w:val="00746A12"/>
    <w:rsid w:val="00746C25"/>
    <w:rsid w:val="00746F44"/>
    <w:rsid w:val="00746F70"/>
    <w:rsid w:val="007473FB"/>
    <w:rsid w:val="007475B7"/>
    <w:rsid w:val="00747722"/>
    <w:rsid w:val="0074778E"/>
    <w:rsid w:val="007479F1"/>
    <w:rsid w:val="00747BCF"/>
    <w:rsid w:val="007504A7"/>
    <w:rsid w:val="00750608"/>
    <w:rsid w:val="00750A50"/>
    <w:rsid w:val="00750D19"/>
    <w:rsid w:val="007515F2"/>
    <w:rsid w:val="007518D8"/>
    <w:rsid w:val="00751969"/>
    <w:rsid w:val="00751C79"/>
    <w:rsid w:val="00752010"/>
    <w:rsid w:val="00752119"/>
    <w:rsid w:val="0075258B"/>
    <w:rsid w:val="007529A2"/>
    <w:rsid w:val="00752A9F"/>
    <w:rsid w:val="00752C62"/>
    <w:rsid w:val="00752DE1"/>
    <w:rsid w:val="00752E4A"/>
    <w:rsid w:val="00752EF7"/>
    <w:rsid w:val="00752F6F"/>
    <w:rsid w:val="00752F7F"/>
    <w:rsid w:val="00753004"/>
    <w:rsid w:val="007533E6"/>
    <w:rsid w:val="0075363C"/>
    <w:rsid w:val="0075367F"/>
    <w:rsid w:val="00753B05"/>
    <w:rsid w:val="00753B35"/>
    <w:rsid w:val="00753BCE"/>
    <w:rsid w:val="00753D26"/>
    <w:rsid w:val="00753F92"/>
    <w:rsid w:val="00754203"/>
    <w:rsid w:val="0075447B"/>
    <w:rsid w:val="00754732"/>
    <w:rsid w:val="00754B01"/>
    <w:rsid w:val="00754C1A"/>
    <w:rsid w:val="00754C6C"/>
    <w:rsid w:val="00754DCC"/>
    <w:rsid w:val="00754FC9"/>
    <w:rsid w:val="007552EC"/>
    <w:rsid w:val="007556AB"/>
    <w:rsid w:val="00755878"/>
    <w:rsid w:val="00756091"/>
    <w:rsid w:val="00756323"/>
    <w:rsid w:val="00756898"/>
    <w:rsid w:val="00756A64"/>
    <w:rsid w:val="00756AC9"/>
    <w:rsid w:val="00756BD9"/>
    <w:rsid w:val="00757062"/>
    <w:rsid w:val="007571F2"/>
    <w:rsid w:val="0075743A"/>
    <w:rsid w:val="00757452"/>
    <w:rsid w:val="007575F1"/>
    <w:rsid w:val="00757862"/>
    <w:rsid w:val="00760522"/>
    <w:rsid w:val="00760672"/>
    <w:rsid w:val="007607B9"/>
    <w:rsid w:val="00760B12"/>
    <w:rsid w:val="00760CE1"/>
    <w:rsid w:val="00760D78"/>
    <w:rsid w:val="00760EA8"/>
    <w:rsid w:val="007610A6"/>
    <w:rsid w:val="0076114F"/>
    <w:rsid w:val="0076124B"/>
    <w:rsid w:val="00761367"/>
    <w:rsid w:val="0076155D"/>
    <w:rsid w:val="00761681"/>
    <w:rsid w:val="00761A30"/>
    <w:rsid w:val="00761B28"/>
    <w:rsid w:val="0076231D"/>
    <w:rsid w:val="00762474"/>
    <w:rsid w:val="00762D90"/>
    <w:rsid w:val="00762DA7"/>
    <w:rsid w:val="007633AD"/>
    <w:rsid w:val="0076364F"/>
    <w:rsid w:val="007639D5"/>
    <w:rsid w:val="007639DE"/>
    <w:rsid w:val="00763A3E"/>
    <w:rsid w:val="00763B69"/>
    <w:rsid w:val="00763C18"/>
    <w:rsid w:val="007640FD"/>
    <w:rsid w:val="0076434C"/>
    <w:rsid w:val="00764962"/>
    <w:rsid w:val="007649E4"/>
    <w:rsid w:val="00764AB5"/>
    <w:rsid w:val="00765052"/>
    <w:rsid w:val="0076510A"/>
    <w:rsid w:val="00765515"/>
    <w:rsid w:val="00765A2C"/>
    <w:rsid w:val="00765C73"/>
    <w:rsid w:val="00765E58"/>
    <w:rsid w:val="007660B9"/>
    <w:rsid w:val="00766324"/>
    <w:rsid w:val="0076693A"/>
    <w:rsid w:val="00766C46"/>
    <w:rsid w:val="00766E9D"/>
    <w:rsid w:val="00767198"/>
    <w:rsid w:val="007671F6"/>
    <w:rsid w:val="00767BFD"/>
    <w:rsid w:val="00767D52"/>
    <w:rsid w:val="007700FA"/>
    <w:rsid w:val="0077018B"/>
    <w:rsid w:val="00770340"/>
    <w:rsid w:val="0077052E"/>
    <w:rsid w:val="00770661"/>
    <w:rsid w:val="00770717"/>
    <w:rsid w:val="0077077E"/>
    <w:rsid w:val="00770887"/>
    <w:rsid w:val="007708ED"/>
    <w:rsid w:val="00770D58"/>
    <w:rsid w:val="00770EF7"/>
    <w:rsid w:val="00770F26"/>
    <w:rsid w:val="00771244"/>
    <w:rsid w:val="007714C8"/>
    <w:rsid w:val="0077183E"/>
    <w:rsid w:val="00771BAD"/>
    <w:rsid w:val="007723CA"/>
    <w:rsid w:val="007724FA"/>
    <w:rsid w:val="00772821"/>
    <w:rsid w:val="00772FB5"/>
    <w:rsid w:val="00773201"/>
    <w:rsid w:val="00773707"/>
    <w:rsid w:val="0077375B"/>
    <w:rsid w:val="00773BB5"/>
    <w:rsid w:val="00773F75"/>
    <w:rsid w:val="00774440"/>
    <w:rsid w:val="007744A9"/>
    <w:rsid w:val="00774B05"/>
    <w:rsid w:val="00774B3F"/>
    <w:rsid w:val="00775035"/>
    <w:rsid w:val="0077568F"/>
    <w:rsid w:val="00775A20"/>
    <w:rsid w:val="00775CD2"/>
    <w:rsid w:val="00775E21"/>
    <w:rsid w:val="00775EE1"/>
    <w:rsid w:val="007768EA"/>
    <w:rsid w:val="00776B02"/>
    <w:rsid w:val="00777044"/>
    <w:rsid w:val="007771B4"/>
    <w:rsid w:val="00777207"/>
    <w:rsid w:val="0077771C"/>
    <w:rsid w:val="00777C89"/>
    <w:rsid w:val="00777D01"/>
    <w:rsid w:val="00777DF5"/>
    <w:rsid w:val="007803B9"/>
    <w:rsid w:val="0078040E"/>
    <w:rsid w:val="00780B65"/>
    <w:rsid w:val="00780BD3"/>
    <w:rsid w:val="00780D2E"/>
    <w:rsid w:val="00780EFA"/>
    <w:rsid w:val="0078187D"/>
    <w:rsid w:val="00781926"/>
    <w:rsid w:val="007819B8"/>
    <w:rsid w:val="00781A33"/>
    <w:rsid w:val="00781B1D"/>
    <w:rsid w:val="00781F2B"/>
    <w:rsid w:val="007823E0"/>
    <w:rsid w:val="007825FE"/>
    <w:rsid w:val="007826BC"/>
    <w:rsid w:val="007828A0"/>
    <w:rsid w:val="00782C2D"/>
    <w:rsid w:val="00782E0A"/>
    <w:rsid w:val="00782F89"/>
    <w:rsid w:val="00783043"/>
    <w:rsid w:val="00783362"/>
    <w:rsid w:val="007833DB"/>
    <w:rsid w:val="0078352B"/>
    <w:rsid w:val="00783ADE"/>
    <w:rsid w:val="00783BCB"/>
    <w:rsid w:val="00784834"/>
    <w:rsid w:val="007848C9"/>
    <w:rsid w:val="007848CF"/>
    <w:rsid w:val="00784F9D"/>
    <w:rsid w:val="007852F0"/>
    <w:rsid w:val="007853AC"/>
    <w:rsid w:val="0078604B"/>
    <w:rsid w:val="007861C5"/>
    <w:rsid w:val="007863C4"/>
    <w:rsid w:val="007864E0"/>
    <w:rsid w:val="007866CB"/>
    <w:rsid w:val="00786BB7"/>
    <w:rsid w:val="0078730A"/>
    <w:rsid w:val="00787491"/>
    <w:rsid w:val="00787742"/>
    <w:rsid w:val="00787F1E"/>
    <w:rsid w:val="00790032"/>
    <w:rsid w:val="0079052E"/>
    <w:rsid w:val="00790701"/>
    <w:rsid w:val="00790746"/>
    <w:rsid w:val="00790DC9"/>
    <w:rsid w:val="00790E55"/>
    <w:rsid w:val="0079104D"/>
    <w:rsid w:val="00791216"/>
    <w:rsid w:val="007916CB"/>
    <w:rsid w:val="00791A02"/>
    <w:rsid w:val="00792277"/>
    <w:rsid w:val="00792443"/>
    <w:rsid w:val="007926D6"/>
    <w:rsid w:val="007927EB"/>
    <w:rsid w:val="00792BF7"/>
    <w:rsid w:val="00792CE5"/>
    <w:rsid w:val="00792E7F"/>
    <w:rsid w:val="0079317B"/>
    <w:rsid w:val="00793937"/>
    <w:rsid w:val="00794714"/>
    <w:rsid w:val="00794D97"/>
    <w:rsid w:val="0079504C"/>
    <w:rsid w:val="0079556C"/>
    <w:rsid w:val="0079579E"/>
    <w:rsid w:val="00795CA8"/>
    <w:rsid w:val="0079644E"/>
    <w:rsid w:val="00796585"/>
    <w:rsid w:val="00796E27"/>
    <w:rsid w:val="00796E76"/>
    <w:rsid w:val="007971B0"/>
    <w:rsid w:val="00797272"/>
    <w:rsid w:val="00797435"/>
    <w:rsid w:val="00797769"/>
    <w:rsid w:val="00797C0F"/>
    <w:rsid w:val="00797D41"/>
    <w:rsid w:val="00797E89"/>
    <w:rsid w:val="007A00A8"/>
    <w:rsid w:val="007A0311"/>
    <w:rsid w:val="007A034A"/>
    <w:rsid w:val="007A0DF4"/>
    <w:rsid w:val="007A1569"/>
    <w:rsid w:val="007A17C7"/>
    <w:rsid w:val="007A193D"/>
    <w:rsid w:val="007A199C"/>
    <w:rsid w:val="007A1A35"/>
    <w:rsid w:val="007A1DCC"/>
    <w:rsid w:val="007A1DDD"/>
    <w:rsid w:val="007A1F56"/>
    <w:rsid w:val="007A225B"/>
    <w:rsid w:val="007A22AD"/>
    <w:rsid w:val="007A26AB"/>
    <w:rsid w:val="007A2BCF"/>
    <w:rsid w:val="007A2D08"/>
    <w:rsid w:val="007A3220"/>
    <w:rsid w:val="007A33BD"/>
    <w:rsid w:val="007A38AE"/>
    <w:rsid w:val="007A3B09"/>
    <w:rsid w:val="007A3B67"/>
    <w:rsid w:val="007A3B6B"/>
    <w:rsid w:val="007A3F8B"/>
    <w:rsid w:val="007A40E3"/>
    <w:rsid w:val="007A41E8"/>
    <w:rsid w:val="007A45B5"/>
    <w:rsid w:val="007A4D6A"/>
    <w:rsid w:val="007A4E8B"/>
    <w:rsid w:val="007A55EA"/>
    <w:rsid w:val="007A5C1B"/>
    <w:rsid w:val="007A5C84"/>
    <w:rsid w:val="007A5D08"/>
    <w:rsid w:val="007A671C"/>
    <w:rsid w:val="007A6877"/>
    <w:rsid w:val="007A6926"/>
    <w:rsid w:val="007A69CD"/>
    <w:rsid w:val="007A6B39"/>
    <w:rsid w:val="007A6B6C"/>
    <w:rsid w:val="007A7329"/>
    <w:rsid w:val="007A73E1"/>
    <w:rsid w:val="007A7524"/>
    <w:rsid w:val="007A759C"/>
    <w:rsid w:val="007A77CF"/>
    <w:rsid w:val="007A7833"/>
    <w:rsid w:val="007A7DD7"/>
    <w:rsid w:val="007B03EC"/>
    <w:rsid w:val="007B097A"/>
    <w:rsid w:val="007B1B5A"/>
    <w:rsid w:val="007B1BD8"/>
    <w:rsid w:val="007B1F04"/>
    <w:rsid w:val="007B1F07"/>
    <w:rsid w:val="007B2557"/>
    <w:rsid w:val="007B26AE"/>
    <w:rsid w:val="007B3386"/>
    <w:rsid w:val="007B39F9"/>
    <w:rsid w:val="007B3AA9"/>
    <w:rsid w:val="007B3B7D"/>
    <w:rsid w:val="007B3C6B"/>
    <w:rsid w:val="007B4278"/>
    <w:rsid w:val="007B42B6"/>
    <w:rsid w:val="007B434D"/>
    <w:rsid w:val="007B4AF3"/>
    <w:rsid w:val="007B4B00"/>
    <w:rsid w:val="007B4D4F"/>
    <w:rsid w:val="007B4DC0"/>
    <w:rsid w:val="007B4E34"/>
    <w:rsid w:val="007B4ED9"/>
    <w:rsid w:val="007B503B"/>
    <w:rsid w:val="007B5AD8"/>
    <w:rsid w:val="007B613A"/>
    <w:rsid w:val="007B658E"/>
    <w:rsid w:val="007B6853"/>
    <w:rsid w:val="007B6881"/>
    <w:rsid w:val="007B6D5F"/>
    <w:rsid w:val="007B6E78"/>
    <w:rsid w:val="007B75AF"/>
    <w:rsid w:val="007B7A85"/>
    <w:rsid w:val="007B7E44"/>
    <w:rsid w:val="007C0776"/>
    <w:rsid w:val="007C0B76"/>
    <w:rsid w:val="007C1668"/>
    <w:rsid w:val="007C1811"/>
    <w:rsid w:val="007C1906"/>
    <w:rsid w:val="007C1A10"/>
    <w:rsid w:val="007C1B87"/>
    <w:rsid w:val="007C20B7"/>
    <w:rsid w:val="007C2550"/>
    <w:rsid w:val="007C283C"/>
    <w:rsid w:val="007C2B5B"/>
    <w:rsid w:val="007C2CAD"/>
    <w:rsid w:val="007C2E14"/>
    <w:rsid w:val="007C2E1F"/>
    <w:rsid w:val="007C2EAE"/>
    <w:rsid w:val="007C309F"/>
    <w:rsid w:val="007C34BC"/>
    <w:rsid w:val="007C36B3"/>
    <w:rsid w:val="007C3729"/>
    <w:rsid w:val="007C3E58"/>
    <w:rsid w:val="007C4416"/>
    <w:rsid w:val="007C445E"/>
    <w:rsid w:val="007C4BA8"/>
    <w:rsid w:val="007C4C5A"/>
    <w:rsid w:val="007C4F55"/>
    <w:rsid w:val="007C4F7F"/>
    <w:rsid w:val="007C5FAB"/>
    <w:rsid w:val="007C6625"/>
    <w:rsid w:val="007C748F"/>
    <w:rsid w:val="007C775E"/>
    <w:rsid w:val="007C7D5F"/>
    <w:rsid w:val="007D000A"/>
    <w:rsid w:val="007D0055"/>
    <w:rsid w:val="007D0413"/>
    <w:rsid w:val="007D0A45"/>
    <w:rsid w:val="007D0B9C"/>
    <w:rsid w:val="007D0F1C"/>
    <w:rsid w:val="007D140D"/>
    <w:rsid w:val="007D1981"/>
    <w:rsid w:val="007D1A34"/>
    <w:rsid w:val="007D1B2E"/>
    <w:rsid w:val="007D1C83"/>
    <w:rsid w:val="007D2031"/>
    <w:rsid w:val="007D2326"/>
    <w:rsid w:val="007D23F5"/>
    <w:rsid w:val="007D253D"/>
    <w:rsid w:val="007D2838"/>
    <w:rsid w:val="007D28D9"/>
    <w:rsid w:val="007D2B26"/>
    <w:rsid w:val="007D3263"/>
    <w:rsid w:val="007D366E"/>
    <w:rsid w:val="007D37CF"/>
    <w:rsid w:val="007D392F"/>
    <w:rsid w:val="007D3C1A"/>
    <w:rsid w:val="007D44CF"/>
    <w:rsid w:val="007D4536"/>
    <w:rsid w:val="007D462B"/>
    <w:rsid w:val="007D4935"/>
    <w:rsid w:val="007D4FCD"/>
    <w:rsid w:val="007D534F"/>
    <w:rsid w:val="007D55DC"/>
    <w:rsid w:val="007D5648"/>
    <w:rsid w:val="007D5B82"/>
    <w:rsid w:val="007D5EED"/>
    <w:rsid w:val="007D6DD4"/>
    <w:rsid w:val="007D6F7F"/>
    <w:rsid w:val="007D6F8A"/>
    <w:rsid w:val="007D7996"/>
    <w:rsid w:val="007D7E10"/>
    <w:rsid w:val="007D7EAD"/>
    <w:rsid w:val="007E003D"/>
    <w:rsid w:val="007E0276"/>
    <w:rsid w:val="007E02E1"/>
    <w:rsid w:val="007E045C"/>
    <w:rsid w:val="007E094A"/>
    <w:rsid w:val="007E0AF2"/>
    <w:rsid w:val="007E0B0D"/>
    <w:rsid w:val="007E1033"/>
    <w:rsid w:val="007E1228"/>
    <w:rsid w:val="007E12AA"/>
    <w:rsid w:val="007E1446"/>
    <w:rsid w:val="007E1B42"/>
    <w:rsid w:val="007E1B45"/>
    <w:rsid w:val="007E2334"/>
    <w:rsid w:val="007E2403"/>
    <w:rsid w:val="007E2962"/>
    <w:rsid w:val="007E2A6D"/>
    <w:rsid w:val="007E2C67"/>
    <w:rsid w:val="007E2D0D"/>
    <w:rsid w:val="007E2DF1"/>
    <w:rsid w:val="007E3174"/>
    <w:rsid w:val="007E31CA"/>
    <w:rsid w:val="007E33D5"/>
    <w:rsid w:val="007E38B0"/>
    <w:rsid w:val="007E40C9"/>
    <w:rsid w:val="007E40E2"/>
    <w:rsid w:val="007E41A1"/>
    <w:rsid w:val="007E46E7"/>
    <w:rsid w:val="007E4843"/>
    <w:rsid w:val="007E4EC9"/>
    <w:rsid w:val="007E4ED2"/>
    <w:rsid w:val="007E592A"/>
    <w:rsid w:val="007E599F"/>
    <w:rsid w:val="007E5A74"/>
    <w:rsid w:val="007E5BC2"/>
    <w:rsid w:val="007E5BD2"/>
    <w:rsid w:val="007E5C33"/>
    <w:rsid w:val="007E5E46"/>
    <w:rsid w:val="007E5F0B"/>
    <w:rsid w:val="007E6074"/>
    <w:rsid w:val="007E60A4"/>
    <w:rsid w:val="007E6275"/>
    <w:rsid w:val="007E6311"/>
    <w:rsid w:val="007E6317"/>
    <w:rsid w:val="007E6670"/>
    <w:rsid w:val="007E687A"/>
    <w:rsid w:val="007E6CAF"/>
    <w:rsid w:val="007E6F60"/>
    <w:rsid w:val="007E6F98"/>
    <w:rsid w:val="007E78ED"/>
    <w:rsid w:val="007F0242"/>
    <w:rsid w:val="007F04A6"/>
    <w:rsid w:val="007F0F00"/>
    <w:rsid w:val="007F1136"/>
    <w:rsid w:val="007F11F1"/>
    <w:rsid w:val="007F13DF"/>
    <w:rsid w:val="007F1699"/>
    <w:rsid w:val="007F18CC"/>
    <w:rsid w:val="007F19C3"/>
    <w:rsid w:val="007F1C97"/>
    <w:rsid w:val="007F2098"/>
    <w:rsid w:val="007F2103"/>
    <w:rsid w:val="007F21AD"/>
    <w:rsid w:val="007F24AF"/>
    <w:rsid w:val="007F266E"/>
    <w:rsid w:val="007F300D"/>
    <w:rsid w:val="007F35A9"/>
    <w:rsid w:val="007F36D7"/>
    <w:rsid w:val="007F3768"/>
    <w:rsid w:val="007F48A1"/>
    <w:rsid w:val="007F50D3"/>
    <w:rsid w:val="007F55A9"/>
    <w:rsid w:val="007F5C00"/>
    <w:rsid w:val="007F5FD0"/>
    <w:rsid w:val="007F603B"/>
    <w:rsid w:val="007F6603"/>
    <w:rsid w:val="007F68F3"/>
    <w:rsid w:val="007F69D5"/>
    <w:rsid w:val="007F6ED5"/>
    <w:rsid w:val="007F7039"/>
    <w:rsid w:val="007F713E"/>
    <w:rsid w:val="007F7375"/>
    <w:rsid w:val="007F767A"/>
    <w:rsid w:val="007F7F1F"/>
    <w:rsid w:val="00800666"/>
    <w:rsid w:val="0080075D"/>
    <w:rsid w:val="00800F70"/>
    <w:rsid w:val="008012DB"/>
    <w:rsid w:val="00801674"/>
    <w:rsid w:val="00801989"/>
    <w:rsid w:val="00801CD6"/>
    <w:rsid w:val="008020A1"/>
    <w:rsid w:val="00802387"/>
    <w:rsid w:val="0080285E"/>
    <w:rsid w:val="00803022"/>
    <w:rsid w:val="00803270"/>
    <w:rsid w:val="008035F7"/>
    <w:rsid w:val="00803725"/>
    <w:rsid w:val="0080393E"/>
    <w:rsid w:val="00803CB7"/>
    <w:rsid w:val="00803DD8"/>
    <w:rsid w:val="0080428B"/>
    <w:rsid w:val="0080440B"/>
    <w:rsid w:val="008045D0"/>
    <w:rsid w:val="008046E7"/>
    <w:rsid w:val="008048CA"/>
    <w:rsid w:val="00804BCF"/>
    <w:rsid w:val="00804F85"/>
    <w:rsid w:val="008052FF"/>
    <w:rsid w:val="0080536E"/>
    <w:rsid w:val="00805677"/>
    <w:rsid w:val="0080568B"/>
    <w:rsid w:val="008057B3"/>
    <w:rsid w:val="00805AA6"/>
    <w:rsid w:val="00805B72"/>
    <w:rsid w:val="00805F79"/>
    <w:rsid w:val="00806098"/>
    <w:rsid w:val="00806496"/>
    <w:rsid w:val="008067DC"/>
    <w:rsid w:val="00806A25"/>
    <w:rsid w:val="00806AD2"/>
    <w:rsid w:val="00806B02"/>
    <w:rsid w:val="00807243"/>
    <w:rsid w:val="00807437"/>
    <w:rsid w:val="00807702"/>
    <w:rsid w:val="0081012F"/>
    <w:rsid w:val="0081024B"/>
    <w:rsid w:val="008102C3"/>
    <w:rsid w:val="008104FF"/>
    <w:rsid w:val="00810738"/>
    <w:rsid w:val="0081077D"/>
    <w:rsid w:val="00810785"/>
    <w:rsid w:val="00810BEE"/>
    <w:rsid w:val="00810D49"/>
    <w:rsid w:val="00810FD9"/>
    <w:rsid w:val="0081185C"/>
    <w:rsid w:val="00812470"/>
    <w:rsid w:val="00812A79"/>
    <w:rsid w:val="00812C28"/>
    <w:rsid w:val="00813784"/>
    <w:rsid w:val="0081381F"/>
    <w:rsid w:val="00813927"/>
    <w:rsid w:val="008139BF"/>
    <w:rsid w:val="00813BC3"/>
    <w:rsid w:val="00813C4F"/>
    <w:rsid w:val="00813FF6"/>
    <w:rsid w:val="008142A2"/>
    <w:rsid w:val="008143AA"/>
    <w:rsid w:val="00814414"/>
    <w:rsid w:val="0081450E"/>
    <w:rsid w:val="00814598"/>
    <w:rsid w:val="008145D4"/>
    <w:rsid w:val="00814644"/>
    <w:rsid w:val="0081474A"/>
    <w:rsid w:val="0081484C"/>
    <w:rsid w:val="008149BD"/>
    <w:rsid w:val="00814C56"/>
    <w:rsid w:val="008155DD"/>
    <w:rsid w:val="0081576F"/>
    <w:rsid w:val="00815B03"/>
    <w:rsid w:val="008160D3"/>
    <w:rsid w:val="008160DC"/>
    <w:rsid w:val="00816228"/>
    <w:rsid w:val="00816594"/>
    <w:rsid w:val="0081684F"/>
    <w:rsid w:val="008169BF"/>
    <w:rsid w:val="008169F5"/>
    <w:rsid w:val="00816B33"/>
    <w:rsid w:val="00816F14"/>
    <w:rsid w:val="00816F2F"/>
    <w:rsid w:val="0081718C"/>
    <w:rsid w:val="00817301"/>
    <w:rsid w:val="00817551"/>
    <w:rsid w:val="008177AB"/>
    <w:rsid w:val="00817919"/>
    <w:rsid w:val="008179CC"/>
    <w:rsid w:val="00817AB9"/>
    <w:rsid w:val="00817C30"/>
    <w:rsid w:val="00817F64"/>
    <w:rsid w:val="0082031D"/>
    <w:rsid w:val="008205B6"/>
    <w:rsid w:val="008206B0"/>
    <w:rsid w:val="00820943"/>
    <w:rsid w:val="008209FD"/>
    <w:rsid w:val="00820B1A"/>
    <w:rsid w:val="008210B2"/>
    <w:rsid w:val="00821199"/>
    <w:rsid w:val="00821687"/>
    <w:rsid w:val="008216BE"/>
    <w:rsid w:val="008218D0"/>
    <w:rsid w:val="00821A45"/>
    <w:rsid w:val="00821C5A"/>
    <w:rsid w:val="008223B4"/>
    <w:rsid w:val="008223BF"/>
    <w:rsid w:val="008224E4"/>
    <w:rsid w:val="00822892"/>
    <w:rsid w:val="00822A69"/>
    <w:rsid w:val="00822C99"/>
    <w:rsid w:val="008231BC"/>
    <w:rsid w:val="008232E7"/>
    <w:rsid w:val="00823435"/>
    <w:rsid w:val="00823493"/>
    <w:rsid w:val="00823B41"/>
    <w:rsid w:val="00823BE5"/>
    <w:rsid w:val="00823D6F"/>
    <w:rsid w:val="008247A0"/>
    <w:rsid w:val="00824E18"/>
    <w:rsid w:val="00824ED9"/>
    <w:rsid w:val="00825229"/>
    <w:rsid w:val="0082549F"/>
    <w:rsid w:val="008254AD"/>
    <w:rsid w:val="00825E8E"/>
    <w:rsid w:val="0082644F"/>
    <w:rsid w:val="008266C4"/>
    <w:rsid w:val="00826BF8"/>
    <w:rsid w:val="008272E0"/>
    <w:rsid w:val="008274CC"/>
    <w:rsid w:val="00827EB2"/>
    <w:rsid w:val="0083068A"/>
    <w:rsid w:val="0083073F"/>
    <w:rsid w:val="00830DD5"/>
    <w:rsid w:val="00830F35"/>
    <w:rsid w:val="00831008"/>
    <w:rsid w:val="00831039"/>
    <w:rsid w:val="008311A5"/>
    <w:rsid w:val="008317A5"/>
    <w:rsid w:val="00831B65"/>
    <w:rsid w:val="00831C9C"/>
    <w:rsid w:val="00832226"/>
    <w:rsid w:val="008324DF"/>
    <w:rsid w:val="008324F8"/>
    <w:rsid w:val="00832D27"/>
    <w:rsid w:val="00832EAC"/>
    <w:rsid w:val="00833175"/>
    <w:rsid w:val="0083324F"/>
    <w:rsid w:val="00833705"/>
    <w:rsid w:val="0083386B"/>
    <w:rsid w:val="00833914"/>
    <w:rsid w:val="0083397F"/>
    <w:rsid w:val="00833E48"/>
    <w:rsid w:val="00833FA2"/>
    <w:rsid w:val="00834012"/>
    <w:rsid w:val="008341EB"/>
    <w:rsid w:val="00834710"/>
    <w:rsid w:val="00835212"/>
    <w:rsid w:val="008353CC"/>
    <w:rsid w:val="008357E0"/>
    <w:rsid w:val="00835AE3"/>
    <w:rsid w:val="008361B6"/>
    <w:rsid w:val="0083624F"/>
    <w:rsid w:val="00836F4D"/>
    <w:rsid w:val="00837129"/>
    <w:rsid w:val="00837571"/>
    <w:rsid w:val="00837FC4"/>
    <w:rsid w:val="00837FDB"/>
    <w:rsid w:val="00840146"/>
    <w:rsid w:val="0084031B"/>
    <w:rsid w:val="0084081C"/>
    <w:rsid w:val="00840965"/>
    <w:rsid w:val="00840AB3"/>
    <w:rsid w:val="008410C1"/>
    <w:rsid w:val="0084129D"/>
    <w:rsid w:val="00841331"/>
    <w:rsid w:val="008417A1"/>
    <w:rsid w:val="00841B02"/>
    <w:rsid w:val="00841DA7"/>
    <w:rsid w:val="00841F20"/>
    <w:rsid w:val="008420DA"/>
    <w:rsid w:val="00842214"/>
    <w:rsid w:val="0084244D"/>
    <w:rsid w:val="00842764"/>
    <w:rsid w:val="00842A6D"/>
    <w:rsid w:val="00842AB1"/>
    <w:rsid w:val="00842AFC"/>
    <w:rsid w:val="00842D2F"/>
    <w:rsid w:val="00842F35"/>
    <w:rsid w:val="0084302E"/>
    <w:rsid w:val="008433EF"/>
    <w:rsid w:val="008434D0"/>
    <w:rsid w:val="008437D7"/>
    <w:rsid w:val="008439C8"/>
    <w:rsid w:val="008439D1"/>
    <w:rsid w:val="00843BAC"/>
    <w:rsid w:val="00843C77"/>
    <w:rsid w:val="00843E6D"/>
    <w:rsid w:val="00843E97"/>
    <w:rsid w:val="00843F27"/>
    <w:rsid w:val="008440B4"/>
    <w:rsid w:val="008443A5"/>
    <w:rsid w:val="008448E1"/>
    <w:rsid w:val="00844D9C"/>
    <w:rsid w:val="0084515A"/>
    <w:rsid w:val="0084529E"/>
    <w:rsid w:val="00845360"/>
    <w:rsid w:val="00845382"/>
    <w:rsid w:val="00845610"/>
    <w:rsid w:val="00845753"/>
    <w:rsid w:val="00845826"/>
    <w:rsid w:val="008469E1"/>
    <w:rsid w:val="00846A18"/>
    <w:rsid w:val="00846D87"/>
    <w:rsid w:val="00846FD8"/>
    <w:rsid w:val="008470DF"/>
    <w:rsid w:val="00847641"/>
    <w:rsid w:val="0084770A"/>
    <w:rsid w:val="00847A0D"/>
    <w:rsid w:val="008503BA"/>
    <w:rsid w:val="00850888"/>
    <w:rsid w:val="008509AF"/>
    <w:rsid w:val="00850BA3"/>
    <w:rsid w:val="00850BE9"/>
    <w:rsid w:val="00850D7E"/>
    <w:rsid w:val="00850FC5"/>
    <w:rsid w:val="0085173F"/>
    <w:rsid w:val="00851A5B"/>
    <w:rsid w:val="00851C0D"/>
    <w:rsid w:val="00852044"/>
    <w:rsid w:val="008523F0"/>
    <w:rsid w:val="00852429"/>
    <w:rsid w:val="00852896"/>
    <w:rsid w:val="00852D07"/>
    <w:rsid w:val="008531F9"/>
    <w:rsid w:val="0085320E"/>
    <w:rsid w:val="0085389E"/>
    <w:rsid w:val="00853A99"/>
    <w:rsid w:val="00853D0D"/>
    <w:rsid w:val="00853F46"/>
    <w:rsid w:val="0085405E"/>
    <w:rsid w:val="0085423C"/>
    <w:rsid w:val="0085441B"/>
    <w:rsid w:val="00854698"/>
    <w:rsid w:val="008548AB"/>
    <w:rsid w:val="00855007"/>
    <w:rsid w:val="0085510C"/>
    <w:rsid w:val="0085526C"/>
    <w:rsid w:val="00855337"/>
    <w:rsid w:val="0085570C"/>
    <w:rsid w:val="0085583B"/>
    <w:rsid w:val="00855920"/>
    <w:rsid w:val="00855BDF"/>
    <w:rsid w:val="00855CCA"/>
    <w:rsid w:val="00855F0E"/>
    <w:rsid w:val="00855F88"/>
    <w:rsid w:val="00856186"/>
    <w:rsid w:val="00856516"/>
    <w:rsid w:val="008567C9"/>
    <w:rsid w:val="00856814"/>
    <w:rsid w:val="00856A88"/>
    <w:rsid w:val="00856AC6"/>
    <w:rsid w:val="00856AE0"/>
    <w:rsid w:val="00856D5E"/>
    <w:rsid w:val="00856DCC"/>
    <w:rsid w:val="008573F8"/>
    <w:rsid w:val="0085758F"/>
    <w:rsid w:val="00857771"/>
    <w:rsid w:val="008578E0"/>
    <w:rsid w:val="00857C6B"/>
    <w:rsid w:val="008602BD"/>
    <w:rsid w:val="008605CD"/>
    <w:rsid w:val="0086071F"/>
    <w:rsid w:val="00860B40"/>
    <w:rsid w:val="00860B8E"/>
    <w:rsid w:val="00860CDA"/>
    <w:rsid w:val="0086130C"/>
    <w:rsid w:val="00861CA4"/>
    <w:rsid w:val="00861CEA"/>
    <w:rsid w:val="00861E7D"/>
    <w:rsid w:val="00862583"/>
    <w:rsid w:val="0086298D"/>
    <w:rsid w:val="00862B72"/>
    <w:rsid w:val="00862FA9"/>
    <w:rsid w:val="008631B7"/>
    <w:rsid w:val="008631D7"/>
    <w:rsid w:val="0086373B"/>
    <w:rsid w:val="0086385A"/>
    <w:rsid w:val="00863884"/>
    <w:rsid w:val="00863A36"/>
    <w:rsid w:val="00864002"/>
    <w:rsid w:val="0086402F"/>
    <w:rsid w:val="008642CE"/>
    <w:rsid w:val="0086444C"/>
    <w:rsid w:val="008644E7"/>
    <w:rsid w:val="008645DF"/>
    <w:rsid w:val="00864AFE"/>
    <w:rsid w:val="00864B71"/>
    <w:rsid w:val="00864DC6"/>
    <w:rsid w:val="00864DFA"/>
    <w:rsid w:val="00865304"/>
    <w:rsid w:val="00865619"/>
    <w:rsid w:val="008665FE"/>
    <w:rsid w:val="00866829"/>
    <w:rsid w:val="008669A0"/>
    <w:rsid w:val="00866C87"/>
    <w:rsid w:val="00866DAD"/>
    <w:rsid w:val="008670E7"/>
    <w:rsid w:val="00867495"/>
    <w:rsid w:val="00867C14"/>
    <w:rsid w:val="008701D2"/>
    <w:rsid w:val="008704FB"/>
    <w:rsid w:val="0087054B"/>
    <w:rsid w:val="00870694"/>
    <w:rsid w:val="00870B71"/>
    <w:rsid w:val="00870E7F"/>
    <w:rsid w:val="008710D8"/>
    <w:rsid w:val="008711BE"/>
    <w:rsid w:val="0087130E"/>
    <w:rsid w:val="00871C20"/>
    <w:rsid w:val="00871CDE"/>
    <w:rsid w:val="008721FD"/>
    <w:rsid w:val="00872227"/>
    <w:rsid w:val="008722BA"/>
    <w:rsid w:val="008722ED"/>
    <w:rsid w:val="008723BF"/>
    <w:rsid w:val="00872966"/>
    <w:rsid w:val="00872A6B"/>
    <w:rsid w:val="00872AD6"/>
    <w:rsid w:val="00872D00"/>
    <w:rsid w:val="00872D93"/>
    <w:rsid w:val="00872F41"/>
    <w:rsid w:val="00872F75"/>
    <w:rsid w:val="00873209"/>
    <w:rsid w:val="00873530"/>
    <w:rsid w:val="00873B48"/>
    <w:rsid w:val="00873DD8"/>
    <w:rsid w:val="00873E67"/>
    <w:rsid w:val="008740EF"/>
    <w:rsid w:val="00874141"/>
    <w:rsid w:val="00874D83"/>
    <w:rsid w:val="00875340"/>
    <w:rsid w:val="008754C5"/>
    <w:rsid w:val="0087590A"/>
    <w:rsid w:val="00875A2C"/>
    <w:rsid w:val="00875C45"/>
    <w:rsid w:val="00875D5B"/>
    <w:rsid w:val="00875D99"/>
    <w:rsid w:val="00875F23"/>
    <w:rsid w:val="00875F36"/>
    <w:rsid w:val="008761EE"/>
    <w:rsid w:val="00876309"/>
    <w:rsid w:val="008764DC"/>
    <w:rsid w:val="00876AB5"/>
    <w:rsid w:val="00876C32"/>
    <w:rsid w:val="00876DDD"/>
    <w:rsid w:val="00877230"/>
    <w:rsid w:val="00877487"/>
    <w:rsid w:val="008778BD"/>
    <w:rsid w:val="00877929"/>
    <w:rsid w:val="00877B5F"/>
    <w:rsid w:val="00877D9A"/>
    <w:rsid w:val="00877DF8"/>
    <w:rsid w:val="008801FF"/>
    <w:rsid w:val="00880217"/>
    <w:rsid w:val="00880941"/>
    <w:rsid w:val="00880B60"/>
    <w:rsid w:val="00881640"/>
    <w:rsid w:val="00881749"/>
    <w:rsid w:val="00881A0B"/>
    <w:rsid w:val="00881EBE"/>
    <w:rsid w:val="008824E1"/>
    <w:rsid w:val="0088257B"/>
    <w:rsid w:val="00882E6C"/>
    <w:rsid w:val="00882F71"/>
    <w:rsid w:val="008831E0"/>
    <w:rsid w:val="008836DA"/>
    <w:rsid w:val="008838A8"/>
    <w:rsid w:val="00883D5E"/>
    <w:rsid w:val="00883DE8"/>
    <w:rsid w:val="00884309"/>
    <w:rsid w:val="008843C5"/>
    <w:rsid w:val="008844B7"/>
    <w:rsid w:val="0088487F"/>
    <w:rsid w:val="00884EC3"/>
    <w:rsid w:val="00885313"/>
    <w:rsid w:val="008855E8"/>
    <w:rsid w:val="00885646"/>
    <w:rsid w:val="00885F69"/>
    <w:rsid w:val="0088634C"/>
    <w:rsid w:val="00886390"/>
    <w:rsid w:val="00886556"/>
    <w:rsid w:val="00886A81"/>
    <w:rsid w:val="00886E95"/>
    <w:rsid w:val="00886ECC"/>
    <w:rsid w:val="00887051"/>
    <w:rsid w:val="008874DF"/>
    <w:rsid w:val="00887578"/>
    <w:rsid w:val="0088778B"/>
    <w:rsid w:val="008877D8"/>
    <w:rsid w:val="008877E8"/>
    <w:rsid w:val="008879E1"/>
    <w:rsid w:val="0089008B"/>
    <w:rsid w:val="008907A9"/>
    <w:rsid w:val="008908BB"/>
    <w:rsid w:val="00890AA1"/>
    <w:rsid w:val="0089121E"/>
    <w:rsid w:val="00891281"/>
    <w:rsid w:val="008913A6"/>
    <w:rsid w:val="008913E3"/>
    <w:rsid w:val="008919F2"/>
    <w:rsid w:val="00891ACC"/>
    <w:rsid w:val="00891E3D"/>
    <w:rsid w:val="00892874"/>
    <w:rsid w:val="0089294B"/>
    <w:rsid w:val="00892A60"/>
    <w:rsid w:val="00892D15"/>
    <w:rsid w:val="008930D4"/>
    <w:rsid w:val="0089324F"/>
    <w:rsid w:val="00893368"/>
    <w:rsid w:val="008935FC"/>
    <w:rsid w:val="0089382C"/>
    <w:rsid w:val="008944AF"/>
    <w:rsid w:val="00894820"/>
    <w:rsid w:val="00894988"/>
    <w:rsid w:val="00894EDE"/>
    <w:rsid w:val="0089569E"/>
    <w:rsid w:val="008958FA"/>
    <w:rsid w:val="00895E4E"/>
    <w:rsid w:val="00896134"/>
    <w:rsid w:val="00896201"/>
    <w:rsid w:val="0089625A"/>
    <w:rsid w:val="00896537"/>
    <w:rsid w:val="0089659B"/>
    <w:rsid w:val="00896803"/>
    <w:rsid w:val="00896EC5"/>
    <w:rsid w:val="00896F97"/>
    <w:rsid w:val="008975C3"/>
    <w:rsid w:val="00897626"/>
    <w:rsid w:val="00897BBA"/>
    <w:rsid w:val="008A0242"/>
    <w:rsid w:val="008A0524"/>
    <w:rsid w:val="008A094F"/>
    <w:rsid w:val="008A0BB1"/>
    <w:rsid w:val="008A14F7"/>
    <w:rsid w:val="008A15EC"/>
    <w:rsid w:val="008A1844"/>
    <w:rsid w:val="008A1F12"/>
    <w:rsid w:val="008A1F4A"/>
    <w:rsid w:val="008A2160"/>
    <w:rsid w:val="008A2406"/>
    <w:rsid w:val="008A2981"/>
    <w:rsid w:val="008A3216"/>
    <w:rsid w:val="008A3257"/>
    <w:rsid w:val="008A33D7"/>
    <w:rsid w:val="008A3412"/>
    <w:rsid w:val="008A3730"/>
    <w:rsid w:val="008A4355"/>
    <w:rsid w:val="008A446B"/>
    <w:rsid w:val="008A450E"/>
    <w:rsid w:val="008A45F5"/>
    <w:rsid w:val="008A4900"/>
    <w:rsid w:val="008A4E45"/>
    <w:rsid w:val="008A4F3C"/>
    <w:rsid w:val="008A50A6"/>
    <w:rsid w:val="008A5152"/>
    <w:rsid w:val="008A533C"/>
    <w:rsid w:val="008A5F46"/>
    <w:rsid w:val="008A6012"/>
    <w:rsid w:val="008A60E9"/>
    <w:rsid w:val="008A61EB"/>
    <w:rsid w:val="008A6841"/>
    <w:rsid w:val="008A68D6"/>
    <w:rsid w:val="008A6BA5"/>
    <w:rsid w:val="008A70DC"/>
    <w:rsid w:val="008A7289"/>
    <w:rsid w:val="008A7345"/>
    <w:rsid w:val="008A7475"/>
    <w:rsid w:val="008A7982"/>
    <w:rsid w:val="008A7B9C"/>
    <w:rsid w:val="008A7DE9"/>
    <w:rsid w:val="008A7E5F"/>
    <w:rsid w:val="008B02F2"/>
    <w:rsid w:val="008B040F"/>
    <w:rsid w:val="008B062F"/>
    <w:rsid w:val="008B069C"/>
    <w:rsid w:val="008B0A98"/>
    <w:rsid w:val="008B0C85"/>
    <w:rsid w:val="008B0D59"/>
    <w:rsid w:val="008B0DD8"/>
    <w:rsid w:val="008B0E45"/>
    <w:rsid w:val="008B1310"/>
    <w:rsid w:val="008B1575"/>
    <w:rsid w:val="008B16AB"/>
    <w:rsid w:val="008B1876"/>
    <w:rsid w:val="008B19BE"/>
    <w:rsid w:val="008B1DD8"/>
    <w:rsid w:val="008B203E"/>
    <w:rsid w:val="008B2195"/>
    <w:rsid w:val="008B24F5"/>
    <w:rsid w:val="008B2A62"/>
    <w:rsid w:val="008B32E5"/>
    <w:rsid w:val="008B351E"/>
    <w:rsid w:val="008B362D"/>
    <w:rsid w:val="008B38C9"/>
    <w:rsid w:val="008B4106"/>
    <w:rsid w:val="008B4413"/>
    <w:rsid w:val="008B46B7"/>
    <w:rsid w:val="008B4A7F"/>
    <w:rsid w:val="008B4B21"/>
    <w:rsid w:val="008B4E90"/>
    <w:rsid w:val="008B5046"/>
    <w:rsid w:val="008B52AC"/>
    <w:rsid w:val="008B5495"/>
    <w:rsid w:val="008B5561"/>
    <w:rsid w:val="008B58DE"/>
    <w:rsid w:val="008B5A39"/>
    <w:rsid w:val="008B5AAA"/>
    <w:rsid w:val="008B5AC7"/>
    <w:rsid w:val="008B5DFD"/>
    <w:rsid w:val="008B662E"/>
    <w:rsid w:val="008B6859"/>
    <w:rsid w:val="008B7119"/>
    <w:rsid w:val="008B7385"/>
    <w:rsid w:val="008C000D"/>
    <w:rsid w:val="008C04CC"/>
    <w:rsid w:val="008C054B"/>
    <w:rsid w:val="008C068A"/>
    <w:rsid w:val="008C0879"/>
    <w:rsid w:val="008C09C2"/>
    <w:rsid w:val="008C0C20"/>
    <w:rsid w:val="008C14A7"/>
    <w:rsid w:val="008C169D"/>
    <w:rsid w:val="008C1725"/>
    <w:rsid w:val="008C18D8"/>
    <w:rsid w:val="008C1CDF"/>
    <w:rsid w:val="008C211D"/>
    <w:rsid w:val="008C2121"/>
    <w:rsid w:val="008C2193"/>
    <w:rsid w:val="008C24DC"/>
    <w:rsid w:val="008C2515"/>
    <w:rsid w:val="008C29BE"/>
    <w:rsid w:val="008C2BB8"/>
    <w:rsid w:val="008C3244"/>
    <w:rsid w:val="008C3246"/>
    <w:rsid w:val="008C3395"/>
    <w:rsid w:val="008C34E1"/>
    <w:rsid w:val="008C3717"/>
    <w:rsid w:val="008C3A86"/>
    <w:rsid w:val="008C3B41"/>
    <w:rsid w:val="008C472F"/>
    <w:rsid w:val="008C5043"/>
    <w:rsid w:val="008C523A"/>
    <w:rsid w:val="008C5266"/>
    <w:rsid w:val="008C5331"/>
    <w:rsid w:val="008C5435"/>
    <w:rsid w:val="008C5763"/>
    <w:rsid w:val="008C5D97"/>
    <w:rsid w:val="008C5E66"/>
    <w:rsid w:val="008C5F7B"/>
    <w:rsid w:val="008C60E3"/>
    <w:rsid w:val="008C622D"/>
    <w:rsid w:val="008C62D7"/>
    <w:rsid w:val="008C655C"/>
    <w:rsid w:val="008C6599"/>
    <w:rsid w:val="008C6604"/>
    <w:rsid w:val="008C6BF3"/>
    <w:rsid w:val="008C6D59"/>
    <w:rsid w:val="008C6DCE"/>
    <w:rsid w:val="008C7192"/>
    <w:rsid w:val="008C7923"/>
    <w:rsid w:val="008C7BF3"/>
    <w:rsid w:val="008C7C62"/>
    <w:rsid w:val="008C7EDC"/>
    <w:rsid w:val="008D01DA"/>
    <w:rsid w:val="008D040E"/>
    <w:rsid w:val="008D05FA"/>
    <w:rsid w:val="008D062B"/>
    <w:rsid w:val="008D0EDD"/>
    <w:rsid w:val="008D107E"/>
    <w:rsid w:val="008D12C7"/>
    <w:rsid w:val="008D14E9"/>
    <w:rsid w:val="008D1AE2"/>
    <w:rsid w:val="008D1CCC"/>
    <w:rsid w:val="008D1D3B"/>
    <w:rsid w:val="008D1F57"/>
    <w:rsid w:val="008D21A9"/>
    <w:rsid w:val="008D2527"/>
    <w:rsid w:val="008D275B"/>
    <w:rsid w:val="008D2CB2"/>
    <w:rsid w:val="008D2FC8"/>
    <w:rsid w:val="008D332B"/>
    <w:rsid w:val="008D3669"/>
    <w:rsid w:val="008D3A01"/>
    <w:rsid w:val="008D3D11"/>
    <w:rsid w:val="008D3D85"/>
    <w:rsid w:val="008D400B"/>
    <w:rsid w:val="008D414B"/>
    <w:rsid w:val="008D4264"/>
    <w:rsid w:val="008D4973"/>
    <w:rsid w:val="008D4A8B"/>
    <w:rsid w:val="008D52CC"/>
    <w:rsid w:val="008D557D"/>
    <w:rsid w:val="008D56E9"/>
    <w:rsid w:val="008D58D6"/>
    <w:rsid w:val="008D5A5F"/>
    <w:rsid w:val="008D5AD5"/>
    <w:rsid w:val="008D5E4B"/>
    <w:rsid w:val="008D6380"/>
    <w:rsid w:val="008D6B85"/>
    <w:rsid w:val="008D6C1B"/>
    <w:rsid w:val="008D6DDE"/>
    <w:rsid w:val="008D7739"/>
    <w:rsid w:val="008D785B"/>
    <w:rsid w:val="008D79FA"/>
    <w:rsid w:val="008D7BFA"/>
    <w:rsid w:val="008D7F11"/>
    <w:rsid w:val="008E05E2"/>
    <w:rsid w:val="008E0781"/>
    <w:rsid w:val="008E08EA"/>
    <w:rsid w:val="008E0BDD"/>
    <w:rsid w:val="008E0D6F"/>
    <w:rsid w:val="008E1982"/>
    <w:rsid w:val="008E1B27"/>
    <w:rsid w:val="008E1CA1"/>
    <w:rsid w:val="008E2088"/>
    <w:rsid w:val="008E20DF"/>
    <w:rsid w:val="008E21AA"/>
    <w:rsid w:val="008E246B"/>
    <w:rsid w:val="008E25B9"/>
    <w:rsid w:val="008E2AE6"/>
    <w:rsid w:val="008E2B72"/>
    <w:rsid w:val="008E2B75"/>
    <w:rsid w:val="008E2C95"/>
    <w:rsid w:val="008E2CCD"/>
    <w:rsid w:val="008E2E28"/>
    <w:rsid w:val="008E2EB6"/>
    <w:rsid w:val="008E3077"/>
    <w:rsid w:val="008E373E"/>
    <w:rsid w:val="008E38E1"/>
    <w:rsid w:val="008E38E3"/>
    <w:rsid w:val="008E3B4A"/>
    <w:rsid w:val="008E3BA2"/>
    <w:rsid w:val="008E404D"/>
    <w:rsid w:val="008E4280"/>
    <w:rsid w:val="008E4442"/>
    <w:rsid w:val="008E447A"/>
    <w:rsid w:val="008E474E"/>
    <w:rsid w:val="008E4921"/>
    <w:rsid w:val="008E49D2"/>
    <w:rsid w:val="008E4A6E"/>
    <w:rsid w:val="008E4CA1"/>
    <w:rsid w:val="008E4F59"/>
    <w:rsid w:val="008E5342"/>
    <w:rsid w:val="008E53CC"/>
    <w:rsid w:val="008E5530"/>
    <w:rsid w:val="008E5CE0"/>
    <w:rsid w:val="008E5ED2"/>
    <w:rsid w:val="008E61AB"/>
    <w:rsid w:val="008E6450"/>
    <w:rsid w:val="008E64C9"/>
    <w:rsid w:val="008E67AA"/>
    <w:rsid w:val="008E6801"/>
    <w:rsid w:val="008E68C6"/>
    <w:rsid w:val="008E6970"/>
    <w:rsid w:val="008E6B89"/>
    <w:rsid w:val="008E72AF"/>
    <w:rsid w:val="008E74B0"/>
    <w:rsid w:val="008E7A63"/>
    <w:rsid w:val="008E7CAC"/>
    <w:rsid w:val="008E7F4D"/>
    <w:rsid w:val="008F00C8"/>
    <w:rsid w:val="008F03F9"/>
    <w:rsid w:val="008F041A"/>
    <w:rsid w:val="008F0A66"/>
    <w:rsid w:val="008F19C7"/>
    <w:rsid w:val="008F19CD"/>
    <w:rsid w:val="008F1A51"/>
    <w:rsid w:val="008F1DCE"/>
    <w:rsid w:val="008F1F5B"/>
    <w:rsid w:val="008F204F"/>
    <w:rsid w:val="008F205F"/>
    <w:rsid w:val="008F23EA"/>
    <w:rsid w:val="008F2571"/>
    <w:rsid w:val="008F2634"/>
    <w:rsid w:val="008F2812"/>
    <w:rsid w:val="008F2B53"/>
    <w:rsid w:val="008F2DA2"/>
    <w:rsid w:val="008F2EC4"/>
    <w:rsid w:val="008F359D"/>
    <w:rsid w:val="008F3BB4"/>
    <w:rsid w:val="008F3FF2"/>
    <w:rsid w:val="008F405E"/>
    <w:rsid w:val="008F416F"/>
    <w:rsid w:val="008F41A4"/>
    <w:rsid w:val="008F41F4"/>
    <w:rsid w:val="008F4682"/>
    <w:rsid w:val="008F48E0"/>
    <w:rsid w:val="008F49B1"/>
    <w:rsid w:val="008F4A83"/>
    <w:rsid w:val="008F4B3E"/>
    <w:rsid w:val="008F4B91"/>
    <w:rsid w:val="008F4CCF"/>
    <w:rsid w:val="008F4CED"/>
    <w:rsid w:val="008F4DF4"/>
    <w:rsid w:val="008F4F08"/>
    <w:rsid w:val="008F5944"/>
    <w:rsid w:val="008F5ADB"/>
    <w:rsid w:val="008F5E42"/>
    <w:rsid w:val="008F6044"/>
    <w:rsid w:val="008F625C"/>
    <w:rsid w:val="008F6359"/>
    <w:rsid w:val="008F6499"/>
    <w:rsid w:val="008F6704"/>
    <w:rsid w:val="008F6813"/>
    <w:rsid w:val="008F6859"/>
    <w:rsid w:val="008F6CD9"/>
    <w:rsid w:val="008F6CEF"/>
    <w:rsid w:val="008F6E89"/>
    <w:rsid w:val="008F6FF6"/>
    <w:rsid w:val="008F7936"/>
    <w:rsid w:val="008F7D3E"/>
    <w:rsid w:val="008F7E7B"/>
    <w:rsid w:val="008F7ED3"/>
    <w:rsid w:val="008F7F44"/>
    <w:rsid w:val="00900273"/>
    <w:rsid w:val="00900498"/>
    <w:rsid w:val="009004C6"/>
    <w:rsid w:val="0090075E"/>
    <w:rsid w:val="009007C6"/>
    <w:rsid w:val="00900870"/>
    <w:rsid w:val="00900A4C"/>
    <w:rsid w:val="00900E64"/>
    <w:rsid w:val="0090148A"/>
    <w:rsid w:val="00901764"/>
    <w:rsid w:val="00901EB1"/>
    <w:rsid w:val="0090213E"/>
    <w:rsid w:val="009021A9"/>
    <w:rsid w:val="009024BC"/>
    <w:rsid w:val="009026C8"/>
    <w:rsid w:val="00902A26"/>
    <w:rsid w:val="00903014"/>
    <w:rsid w:val="00903071"/>
    <w:rsid w:val="009034AB"/>
    <w:rsid w:val="009035DA"/>
    <w:rsid w:val="00903A61"/>
    <w:rsid w:val="00903B35"/>
    <w:rsid w:val="00903E45"/>
    <w:rsid w:val="009041EF"/>
    <w:rsid w:val="009043FD"/>
    <w:rsid w:val="00904781"/>
    <w:rsid w:val="009047CB"/>
    <w:rsid w:val="009049E8"/>
    <w:rsid w:val="00904CCC"/>
    <w:rsid w:val="00904E2A"/>
    <w:rsid w:val="00904E79"/>
    <w:rsid w:val="009059AD"/>
    <w:rsid w:val="00905A3A"/>
    <w:rsid w:val="00905A3F"/>
    <w:rsid w:val="00905B5D"/>
    <w:rsid w:val="00905C47"/>
    <w:rsid w:val="00905CD0"/>
    <w:rsid w:val="00905DDF"/>
    <w:rsid w:val="00905E3D"/>
    <w:rsid w:val="0090632A"/>
    <w:rsid w:val="009066E3"/>
    <w:rsid w:val="0090683E"/>
    <w:rsid w:val="00906B7C"/>
    <w:rsid w:val="00906C3E"/>
    <w:rsid w:val="0090730A"/>
    <w:rsid w:val="00907B1A"/>
    <w:rsid w:val="00907C81"/>
    <w:rsid w:val="00907D78"/>
    <w:rsid w:val="00907DC1"/>
    <w:rsid w:val="00910367"/>
    <w:rsid w:val="0091089C"/>
    <w:rsid w:val="009108CD"/>
    <w:rsid w:val="00910E56"/>
    <w:rsid w:val="00910E88"/>
    <w:rsid w:val="00910EFD"/>
    <w:rsid w:val="00911022"/>
    <w:rsid w:val="009110C9"/>
    <w:rsid w:val="00911186"/>
    <w:rsid w:val="00911227"/>
    <w:rsid w:val="0091169D"/>
    <w:rsid w:val="0091217D"/>
    <w:rsid w:val="00912249"/>
    <w:rsid w:val="009127D8"/>
    <w:rsid w:val="00912C7B"/>
    <w:rsid w:val="00912E73"/>
    <w:rsid w:val="00912F6D"/>
    <w:rsid w:val="0091365D"/>
    <w:rsid w:val="009136EA"/>
    <w:rsid w:val="009136FC"/>
    <w:rsid w:val="009137E9"/>
    <w:rsid w:val="00913C2A"/>
    <w:rsid w:val="00914056"/>
    <w:rsid w:val="00914684"/>
    <w:rsid w:val="00914A70"/>
    <w:rsid w:val="00914E1A"/>
    <w:rsid w:val="009150BB"/>
    <w:rsid w:val="00915188"/>
    <w:rsid w:val="00915448"/>
    <w:rsid w:val="0091562D"/>
    <w:rsid w:val="00915896"/>
    <w:rsid w:val="00915C15"/>
    <w:rsid w:val="00915FD6"/>
    <w:rsid w:val="00916290"/>
    <w:rsid w:val="009165C0"/>
    <w:rsid w:val="00916C76"/>
    <w:rsid w:val="00916EF5"/>
    <w:rsid w:val="009172FD"/>
    <w:rsid w:val="0091772C"/>
    <w:rsid w:val="00917BD3"/>
    <w:rsid w:val="00917BF7"/>
    <w:rsid w:val="00917F3F"/>
    <w:rsid w:val="00920F6C"/>
    <w:rsid w:val="00921069"/>
    <w:rsid w:val="0092110D"/>
    <w:rsid w:val="009214D6"/>
    <w:rsid w:val="00921A88"/>
    <w:rsid w:val="00921B50"/>
    <w:rsid w:val="00921B65"/>
    <w:rsid w:val="00921C41"/>
    <w:rsid w:val="00921C83"/>
    <w:rsid w:val="00921D63"/>
    <w:rsid w:val="00922170"/>
    <w:rsid w:val="0092237B"/>
    <w:rsid w:val="00922460"/>
    <w:rsid w:val="0092258D"/>
    <w:rsid w:val="009227D7"/>
    <w:rsid w:val="00922E68"/>
    <w:rsid w:val="00923453"/>
    <w:rsid w:val="0092359D"/>
    <w:rsid w:val="00923618"/>
    <w:rsid w:val="0092365A"/>
    <w:rsid w:val="0092390B"/>
    <w:rsid w:val="00923C07"/>
    <w:rsid w:val="00923C4D"/>
    <w:rsid w:val="00923CC3"/>
    <w:rsid w:val="00923CE6"/>
    <w:rsid w:val="00923F8A"/>
    <w:rsid w:val="00924471"/>
    <w:rsid w:val="00924D64"/>
    <w:rsid w:val="00924DF8"/>
    <w:rsid w:val="00925034"/>
    <w:rsid w:val="009256FE"/>
    <w:rsid w:val="009259C1"/>
    <w:rsid w:val="00925A89"/>
    <w:rsid w:val="00925B15"/>
    <w:rsid w:val="00925FC1"/>
    <w:rsid w:val="009262FE"/>
    <w:rsid w:val="0092636F"/>
    <w:rsid w:val="0092681B"/>
    <w:rsid w:val="00926F9B"/>
    <w:rsid w:val="00927226"/>
    <w:rsid w:val="0092754A"/>
    <w:rsid w:val="00927740"/>
    <w:rsid w:val="009300BD"/>
    <w:rsid w:val="00930695"/>
    <w:rsid w:val="0093081E"/>
    <w:rsid w:val="00930FAE"/>
    <w:rsid w:val="00930FD5"/>
    <w:rsid w:val="009310B9"/>
    <w:rsid w:val="00931388"/>
    <w:rsid w:val="00931640"/>
    <w:rsid w:val="00931663"/>
    <w:rsid w:val="00931AC2"/>
    <w:rsid w:val="00931B12"/>
    <w:rsid w:val="00931B47"/>
    <w:rsid w:val="00931BE4"/>
    <w:rsid w:val="00931E61"/>
    <w:rsid w:val="009320C3"/>
    <w:rsid w:val="00932163"/>
    <w:rsid w:val="00932552"/>
    <w:rsid w:val="009326A1"/>
    <w:rsid w:val="00932872"/>
    <w:rsid w:val="00932ACF"/>
    <w:rsid w:val="00932B9A"/>
    <w:rsid w:val="00932CAE"/>
    <w:rsid w:val="0093315D"/>
    <w:rsid w:val="009337BE"/>
    <w:rsid w:val="009341D5"/>
    <w:rsid w:val="009345C4"/>
    <w:rsid w:val="00934CD0"/>
    <w:rsid w:val="00934E25"/>
    <w:rsid w:val="00934E56"/>
    <w:rsid w:val="00934E9F"/>
    <w:rsid w:val="00935076"/>
    <w:rsid w:val="009351C0"/>
    <w:rsid w:val="0093536E"/>
    <w:rsid w:val="0093583D"/>
    <w:rsid w:val="00935D33"/>
    <w:rsid w:val="00935DBF"/>
    <w:rsid w:val="00936089"/>
    <w:rsid w:val="0093659B"/>
    <w:rsid w:val="009368D2"/>
    <w:rsid w:val="00937206"/>
    <w:rsid w:val="00937773"/>
    <w:rsid w:val="00937937"/>
    <w:rsid w:val="00937B15"/>
    <w:rsid w:val="00937EB4"/>
    <w:rsid w:val="0094034B"/>
    <w:rsid w:val="009405ED"/>
    <w:rsid w:val="0094064F"/>
    <w:rsid w:val="00940A8B"/>
    <w:rsid w:val="00940B3B"/>
    <w:rsid w:val="00940B62"/>
    <w:rsid w:val="00940EC9"/>
    <w:rsid w:val="00940FA2"/>
    <w:rsid w:val="0094110A"/>
    <w:rsid w:val="009411E3"/>
    <w:rsid w:val="009412FC"/>
    <w:rsid w:val="009414A1"/>
    <w:rsid w:val="00941A53"/>
    <w:rsid w:val="00941B9A"/>
    <w:rsid w:val="00941BB3"/>
    <w:rsid w:val="00941C0B"/>
    <w:rsid w:val="00941F47"/>
    <w:rsid w:val="00941F8C"/>
    <w:rsid w:val="00942226"/>
    <w:rsid w:val="0094259E"/>
    <w:rsid w:val="00942658"/>
    <w:rsid w:val="00942698"/>
    <w:rsid w:val="00942724"/>
    <w:rsid w:val="00942EF1"/>
    <w:rsid w:val="0094323B"/>
    <w:rsid w:val="00943561"/>
    <w:rsid w:val="00943609"/>
    <w:rsid w:val="00943653"/>
    <w:rsid w:val="0094386C"/>
    <w:rsid w:val="00943BE4"/>
    <w:rsid w:val="0094478E"/>
    <w:rsid w:val="00944B25"/>
    <w:rsid w:val="00944CB8"/>
    <w:rsid w:val="00944FCB"/>
    <w:rsid w:val="00945270"/>
    <w:rsid w:val="0094545D"/>
    <w:rsid w:val="009454FC"/>
    <w:rsid w:val="00945617"/>
    <w:rsid w:val="00946513"/>
    <w:rsid w:val="00946D33"/>
    <w:rsid w:val="009471F7"/>
    <w:rsid w:val="009471FC"/>
    <w:rsid w:val="0094737D"/>
    <w:rsid w:val="009475EB"/>
    <w:rsid w:val="00947608"/>
    <w:rsid w:val="00947753"/>
    <w:rsid w:val="00947CE0"/>
    <w:rsid w:val="00950082"/>
    <w:rsid w:val="0095096D"/>
    <w:rsid w:val="00950B25"/>
    <w:rsid w:val="00950BDF"/>
    <w:rsid w:val="00950D63"/>
    <w:rsid w:val="00951160"/>
    <w:rsid w:val="00951500"/>
    <w:rsid w:val="00951930"/>
    <w:rsid w:val="00951C39"/>
    <w:rsid w:val="00952057"/>
    <w:rsid w:val="00952155"/>
    <w:rsid w:val="00952340"/>
    <w:rsid w:val="009524B6"/>
    <w:rsid w:val="00952854"/>
    <w:rsid w:val="00952E00"/>
    <w:rsid w:val="00952E63"/>
    <w:rsid w:val="00952F64"/>
    <w:rsid w:val="009537A8"/>
    <w:rsid w:val="00953865"/>
    <w:rsid w:val="00953E71"/>
    <w:rsid w:val="009546DB"/>
    <w:rsid w:val="009547BC"/>
    <w:rsid w:val="00954BE9"/>
    <w:rsid w:val="00954E07"/>
    <w:rsid w:val="00954E62"/>
    <w:rsid w:val="009552C9"/>
    <w:rsid w:val="009555F7"/>
    <w:rsid w:val="00956737"/>
    <w:rsid w:val="00956B42"/>
    <w:rsid w:val="00956C28"/>
    <w:rsid w:val="00956CE5"/>
    <w:rsid w:val="00956E4C"/>
    <w:rsid w:val="00956EDE"/>
    <w:rsid w:val="00956F96"/>
    <w:rsid w:val="0095703F"/>
    <w:rsid w:val="009570A8"/>
    <w:rsid w:val="00957116"/>
    <w:rsid w:val="00957230"/>
    <w:rsid w:val="00957239"/>
    <w:rsid w:val="00957630"/>
    <w:rsid w:val="00957EC8"/>
    <w:rsid w:val="00960261"/>
    <w:rsid w:val="009607C7"/>
    <w:rsid w:val="00960AAC"/>
    <w:rsid w:val="00960C8D"/>
    <w:rsid w:val="00960FD9"/>
    <w:rsid w:val="0096174B"/>
    <w:rsid w:val="009618DA"/>
    <w:rsid w:val="00961E3C"/>
    <w:rsid w:val="009625D6"/>
    <w:rsid w:val="009627B6"/>
    <w:rsid w:val="009627E3"/>
    <w:rsid w:val="009628F0"/>
    <w:rsid w:val="00962C37"/>
    <w:rsid w:val="00962D17"/>
    <w:rsid w:val="00962ECE"/>
    <w:rsid w:val="00962F78"/>
    <w:rsid w:val="00962FCA"/>
    <w:rsid w:val="00963155"/>
    <w:rsid w:val="00963255"/>
    <w:rsid w:val="009632A4"/>
    <w:rsid w:val="0096342D"/>
    <w:rsid w:val="0096422C"/>
    <w:rsid w:val="009648AE"/>
    <w:rsid w:val="00964BDC"/>
    <w:rsid w:val="00964C1A"/>
    <w:rsid w:val="00964D20"/>
    <w:rsid w:val="00965794"/>
    <w:rsid w:val="009657A1"/>
    <w:rsid w:val="0096614D"/>
    <w:rsid w:val="009661A7"/>
    <w:rsid w:val="00966CC4"/>
    <w:rsid w:val="00967053"/>
    <w:rsid w:val="009671FF"/>
    <w:rsid w:val="0096724E"/>
    <w:rsid w:val="009676C1"/>
    <w:rsid w:val="00967FD9"/>
    <w:rsid w:val="00967FDC"/>
    <w:rsid w:val="009700FE"/>
    <w:rsid w:val="0097064D"/>
    <w:rsid w:val="00970802"/>
    <w:rsid w:val="00970854"/>
    <w:rsid w:val="00970B02"/>
    <w:rsid w:val="00970DD5"/>
    <w:rsid w:val="00970EF9"/>
    <w:rsid w:val="00971049"/>
    <w:rsid w:val="0097107A"/>
    <w:rsid w:val="00971470"/>
    <w:rsid w:val="00971D27"/>
    <w:rsid w:val="00971EB6"/>
    <w:rsid w:val="00971F15"/>
    <w:rsid w:val="00971F4A"/>
    <w:rsid w:val="0097209E"/>
    <w:rsid w:val="009721CF"/>
    <w:rsid w:val="00972410"/>
    <w:rsid w:val="00972C18"/>
    <w:rsid w:val="00972DB0"/>
    <w:rsid w:val="00972E03"/>
    <w:rsid w:val="00972E0F"/>
    <w:rsid w:val="009732CE"/>
    <w:rsid w:val="00973310"/>
    <w:rsid w:val="00973451"/>
    <w:rsid w:val="00973719"/>
    <w:rsid w:val="0097397D"/>
    <w:rsid w:val="00973CB7"/>
    <w:rsid w:val="00973D36"/>
    <w:rsid w:val="00973EAC"/>
    <w:rsid w:val="00973FA2"/>
    <w:rsid w:val="00974E35"/>
    <w:rsid w:val="00974EC1"/>
    <w:rsid w:val="00975061"/>
    <w:rsid w:val="009754C8"/>
    <w:rsid w:val="00975B7C"/>
    <w:rsid w:val="00975D0D"/>
    <w:rsid w:val="0097711C"/>
    <w:rsid w:val="0097763D"/>
    <w:rsid w:val="00977ABF"/>
    <w:rsid w:val="00977E5E"/>
    <w:rsid w:val="0098040C"/>
    <w:rsid w:val="0098073D"/>
    <w:rsid w:val="00980794"/>
    <w:rsid w:val="0098083C"/>
    <w:rsid w:val="00980A94"/>
    <w:rsid w:val="00980CE3"/>
    <w:rsid w:val="00981115"/>
    <w:rsid w:val="00981249"/>
    <w:rsid w:val="0098146A"/>
    <w:rsid w:val="009816C8"/>
    <w:rsid w:val="009817FD"/>
    <w:rsid w:val="009819F0"/>
    <w:rsid w:val="00981A2F"/>
    <w:rsid w:val="00981C69"/>
    <w:rsid w:val="00981D46"/>
    <w:rsid w:val="00981E5A"/>
    <w:rsid w:val="00981F1E"/>
    <w:rsid w:val="009820A4"/>
    <w:rsid w:val="0098255C"/>
    <w:rsid w:val="00982A01"/>
    <w:rsid w:val="00982AAA"/>
    <w:rsid w:val="00982AC8"/>
    <w:rsid w:val="00982D8A"/>
    <w:rsid w:val="00982F33"/>
    <w:rsid w:val="00982FC1"/>
    <w:rsid w:val="0098378B"/>
    <w:rsid w:val="009838DB"/>
    <w:rsid w:val="00983C26"/>
    <w:rsid w:val="00983D48"/>
    <w:rsid w:val="00984748"/>
    <w:rsid w:val="0098476B"/>
    <w:rsid w:val="00984A08"/>
    <w:rsid w:val="00984C1F"/>
    <w:rsid w:val="00984EB4"/>
    <w:rsid w:val="009857D0"/>
    <w:rsid w:val="00985BD2"/>
    <w:rsid w:val="00985BE4"/>
    <w:rsid w:val="009860E8"/>
    <w:rsid w:val="009865A9"/>
    <w:rsid w:val="0098743D"/>
    <w:rsid w:val="00987811"/>
    <w:rsid w:val="00987838"/>
    <w:rsid w:val="0098791A"/>
    <w:rsid w:val="0098793C"/>
    <w:rsid w:val="009901D7"/>
    <w:rsid w:val="00990220"/>
    <w:rsid w:val="009906CD"/>
    <w:rsid w:val="009908D4"/>
    <w:rsid w:val="00990BE6"/>
    <w:rsid w:val="00990C2C"/>
    <w:rsid w:val="00990D18"/>
    <w:rsid w:val="0099104A"/>
    <w:rsid w:val="009917E5"/>
    <w:rsid w:val="00991A09"/>
    <w:rsid w:val="00991CD7"/>
    <w:rsid w:val="00991D58"/>
    <w:rsid w:val="00991DAC"/>
    <w:rsid w:val="00991FD7"/>
    <w:rsid w:val="00992422"/>
    <w:rsid w:val="00992627"/>
    <w:rsid w:val="009927A4"/>
    <w:rsid w:val="009930FD"/>
    <w:rsid w:val="009933EF"/>
    <w:rsid w:val="00993A4D"/>
    <w:rsid w:val="00993C67"/>
    <w:rsid w:val="00993D49"/>
    <w:rsid w:val="009942EE"/>
    <w:rsid w:val="009943E5"/>
    <w:rsid w:val="009944B7"/>
    <w:rsid w:val="009946B3"/>
    <w:rsid w:val="00994F76"/>
    <w:rsid w:val="00995084"/>
    <w:rsid w:val="00995756"/>
    <w:rsid w:val="00995B74"/>
    <w:rsid w:val="00995DBA"/>
    <w:rsid w:val="009960A8"/>
    <w:rsid w:val="009960E2"/>
    <w:rsid w:val="00996CEA"/>
    <w:rsid w:val="00996DB0"/>
    <w:rsid w:val="009970AD"/>
    <w:rsid w:val="00997265"/>
    <w:rsid w:val="009973EE"/>
    <w:rsid w:val="009974BE"/>
    <w:rsid w:val="009974C1"/>
    <w:rsid w:val="009A0056"/>
    <w:rsid w:val="009A00E4"/>
    <w:rsid w:val="009A02D5"/>
    <w:rsid w:val="009A05DB"/>
    <w:rsid w:val="009A07BE"/>
    <w:rsid w:val="009A0805"/>
    <w:rsid w:val="009A0A72"/>
    <w:rsid w:val="009A1233"/>
    <w:rsid w:val="009A134A"/>
    <w:rsid w:val="009A14D5"/>
    <w:rsid w:val="009A15BC"/>
    <w:rsid w:val="009A1A31"/>
    <w:rsid w:val="009A1AD0"/>
    <w:rsid w:val="009A20B4"/>
    <w:rsid w:val="009A2137"/>
    <w:rsid w:val="009A234F"/>
    <w:rsid w:val="009A256B"/>
    <w:rsid w:val="009A2BCC"/>
    <w:rsid w:val="009A2E12"/>
    <w:rsid w:val="009A2E73"/>
    <w:rsid w:val="009A33C5"/>
    <w:rsid w:val="009A3405"/>
    <w:rsid w:val="009A3568"/>
    <w:rsid w:val="009A36A9"/>
    <w:rsid w:val="009A3859"/>
    <w:rsid w:val="009A3F67"/>
    <w:rsid w:val="009A4447"/>
    <w:rsid w:val="009A46AB"/>
    <w:rsid w:val="009A47C4"/>
    <w:rsid w:val="009A4913"/>
    <w:rsid w:val="009A492A"/>
    <w:rsid w:val="009A49BC"/>
    <w:rsid w:val="009A4A2A"/>
    <w:rsid w:val="009A4FB3"/>
    <w:rsid w:val="009A54E8"/>
    <w:rsid w:val="009A55C2"/>
    <w:rsid w:val="009A5688"/>
    <w:rsid w:val="009A584E"/>
    <w:rsid w:val="009A5C0C"/>
    <w:rsid w:val="009A6082"/>
    <w:rsid w:val="009A60BD"/>
    <w:rsid w:val="009A625E"/>
    <w:rsid w:val="009A647D"/>
    <w:rsid w:val="009A669C"/>
    <w:rsid w:val="009A67B2"/>
    <w:rsid w:val="009A680F"/>
    <w:rsid w:val="009A6981"/>
    <w:rsid w:val="009A73B0"/>
    <w:rsid w:val="009A7E56"/>
    <w:rsid w:val="009B0104"/>
    <w:rsid w:val="009B042C"/>
    <w:rsid w:val="009B0839"/>
    <w:rsid w:val="009B08CB"/>
    <w:rsid w:val="009B0AAD"/>
    <w:rsid w:val="009B0ADE"/>
    <w:rsid w:val="009B0B5B"/>
    <w:rsid w:val="009B0E54"/>
    <w:rsid w:val="009B0ED8"/>
    <w:rsid w:val="009B0F82"/>
    <w:rsid w:val="009B1B20"/>
    <w:rsid w:val="009B26EC"/>
    <w:rsid w:val="009B29A4"/>
    <w:rsid w:val="009B2CEF"/>
    <w:rsid w:val="009B3AD3"/>
    <w:rsid w:val="009B3B31"/>
    <w:rsid w:val="009B3FE8"/>
    <w:rsid w:val="009B426E"/>
    <w:rsid w:val="009B4280"/>
    <w:rsid w:val="009B4546"/>
    <w:rsid w:val="009B458A"/>
    <w:rsid w:val="009B4D63"/>
    <w:rsid w:val="009B50D9"/>
    <w:rsid w:val="009B5219"/>
    <w:rsid w:val="009B5588"/>
    <w:rsid w:val="009B5FDE"/>
    <w:rsid w:val="009B67F3"/>
    <w:rsid w:val="009B68EC"/>
    <w:rsid w:val="009B6CBF"/>
    <w:rsid w:val="009B726E"/>
    <w:rsid w:val="009B7C3D"/>
    <w:rsid w:val="009C000D"/>
    <w:rsid w:val="009C01E1"/>
    <w:rsid w:val="009C0324"/>
    <w:rsid w:val="009C085C"/>
    <w:rsid w:val="009C09DB"/>
    <w:rsid w:val="009C0D7C"/>
    <w:rsid w:val="009C0E4E"/>
    <w:rsid w:val="009C0EE0"/>
    <w:rsid w:val="009C0F8F"/>
    <w:rsid w:val="009C1016"/>
    <w:rsid w:val="009C12F9"/>
    <w:rsid w:val="009C173C"/>
    <w:rsid w:val="009C1900"/>
    <w:rsid w:val="009C1D4E"/>
    <w:rsid w:val="009C1EFF"/>
    <w:rsid w:val="009C2341"/>
    <w:rsid w:val="009C25E7"/>
    <w:rsid w:val="009C2652"/>
    <w:rsid w:val="009C2667"/>
    <w:rsid w:val="009C2F40"/>
    <w:rsid w:val="009C3370"/>
    <w:rsid w:val="009C34F5"/>
    <w:rsid w:val="009C3A85"/>
    <w:rsid w:val="009C4048"/>
    <w:rsid w:val="009C446D"/>
    <w:rsid w:val="009C45D9"/>
    <w:rsid w:val="009C4C3D"/>
    <w:rsid w:val="009C4D3E"/>
    <w:rsid w:val="009C4E02"/>
    <w:rsid w:val="009C4FB2"/>
    <w:rsid w:val="009C5129"/>
    <w:rsid w:val="009C515B"/>
    <w:rsid w:val="009C53E7"/>
    <w:rsid w:val="009C6740"/>
    <w:rsid w:val="009C6CAE"/>
    <w:rsid w:val="009C6DFD"/>
    <w:rsid w:val="009C7196"/>
    <w:rsid w:val="009C740F"/>
    <w:rsid w:val="009C76D4"/>
    <w:rsid w:val="009C77D0"/>
    <w:rsid w:val="009C7A9F"/>
    <w:rsid w:val="009C7AE5"/>
    <w:rsid w:val="009D0072"/>
    <w:rsid w:val="009D0580"/>
    <w:rsid w:val="009D0635"/>
    <w:rsid w:val="009D0818"/>
    <w:rsid w:val="009D0C1E"/>
    <w:rsid w:val="009D0DF7"/>
    <w:rsid w:val="009D0FAB"/>
    <w:rsid w:val="009D119E"/>
    <w:rsid w:val="009D1401"/>
    <w:rsid w:val="009D1592"/>
    <w:rsid w:val="009D17BC"/>
    <w:rsid w:val="009D1ACD"/>
    <w:rsid w:val="009D1B8A"/>
    <w:rsid w:val="009D1BAD"/>
    <w:rsid w:val="009D1D51"/>
    <w:rsid w:val="009D25F7"/>
    <w:rsid w:val="009D2666"/>
    <w:rsid w:val="009D28B0"/>
    <w:rsid w:val="009D2B5A"/>
    <w:rsid w:val="009D2D03"/>
    <w:rsid w:val="009D2D3A"/>
    <w:rsid w:val="009D2DE6"/>
    <w:rsid w:val="009D2E07"/>
    <w:rsid w:val="009D305B"/>
    <w:rsid w:val="009D32D2"/>
    <w:rsid w:val="009D3B60"/>
    <w:rsid w:val="009D3B86"/>
    <w:rsid w:val="009D3D3A"/>
    <w:rsid w:val="009D3DCB"/>
    <w:rsid w:val="009D404A"/>
    <w:rsid w:val="009D4268"/>
    <w:rsid w:val="009D42AF"/>
    <w:rsid w:val="009D450D"/>
    <w:rsid w:val="009D45CA"/>
    <w:rsid w:val="009D471B"/>
    <w:rsid w:val="009D488F"/>
    <w:rsid w:val="009D4EEE"/>
    <w:rsid w:val="009D5343"/>
    <w:rsid w:val="009D5650"/>
    <w:rsid w:val="009D59B1"/>
    <w:rsid w:val="009D5DC6"/>
    <w:rsid w:val="009D64C1"/>
    <w:rsid w:val="009D70B3"/>
    <w:rsid w:val="009D7129"/>
    <w:rsid w:val="009D768E"/>
    <w:rsid w:val="009D796C"/>
    <w:rsid w:val="009D7A9B"/>
    <w:rsid w:val="009D7C34"/>
    <w:rsid w:val="009E09B5"/>
    <w:rsid w:val="009E0A9D"/>
    <w:rsid w:val="009E13B0"/>
    <w:rsid w:val="009E176E"/>
    <w:rsid w:val="009E1923"/>
    <w:rsid w:val="009E1968"/>
    <w:rsid w:val="009E197F"/>
    <w:rsid w:val="009E1AAB"/>
    <w:rsid w:val="009E1ADD"/>
    <w:rsid w:val="009E1B5D"/>
    <w:rsid w:val="009E1C0C"/>
    <w:rsid w:val="009E1FB9"/>
    <w:rsid w:val="009E2276"/>
    <w:rsid w:val="009E2AED"/>
    <w:rsid w:val="009E2EEC"/>
    <w:rsid w:val="009E30A0"/>
    <w:rsid w:val="009E327E"/>
    <w:rsid w:val="009E3397"/>
    <w:rsid w:val="009E33D1"/>
    <w:rsid w:val="009E3B08"/>
    <w:rsid w:val="009E3B2A"/>
    <w:rsid w:val="009E3BAB"/>
    <w:rsid w:val="009E3ECD"/>
    <w:rsid w:val="009E3F8B"/>
    <w:rsid w:val="009E42A7"/>
    <w:rsid w:val="009E4313"/>
    <w:rsid w:val="009E4403"/>
    <w:rsid w:val="009E47AA"/>
    <w:rsid w:val="009E49E0"/>
    <w:rsid w:val="009E4B9E"/>
    <w:rsid w:val="009E4C79"/>
    <w:rsid w:val="009E4CDE"/>
    <w:rsid w:val="009E4E1A"/>
    <w:rsid w:val="009E505A"/>
    <w:rsid w:val="009E514C"/>
    <w:rsid w:val="009E521C"/>
    <w:rsid w:val="009E55EA"/>
    <w:rsid w:val="009E5878"/>
    <w:rsid w:val="009E60A1"/>
    <w:rsid w:val="009E648B"/>
    <w:rsid w:val="009E65B3"/>
    <w:rsid w:val="009E6757"/>
    <w:rsid w:val="009E68F1"/>
    <w:rsid w:val="009E6A03"/>
    <w:rsid w:val="009E6E10"/>
    <w:rsid w:val="009E6E4D"/>
    <w:rsid w:val="009E72D8"/>
    <w:rsid w:val="009E731C"/>
    <w:rsid w:val="009E7589"/>
    <w:rsid w:val="009E7889"/>
    <w:rsid w:val="009E7EF3"/>
    <w:rsid w:val="009F025C"/>
    <w:rsid w:val="009F029B"/>
    <w:rsid w:val="009F036A"/>
    <w:rsid w:val="009F0391"/>
    <w:rsid w:val="009F04F1"/>
    <w:rsid w:val="009F0ABE"/>
    <w:rsid w:val="009F0D61"/>
    <w:rsid w:val="009F1484"/>
    <w:rsid w:val="009F14EA"/>
    <w:rsid w:val="009F1523"/>
    <w:rsid w:val="009F157B"/>
    <w:rsid w:val="009F1704"/>
    <w:rsid w:val="009F1BB6"/>
    <w:rsid w:val="009F1C95"/>
    <w:rsid w:val="009F1E76"/>
    <w:rsid w:val="009F1F1D"/>
    <w:rsid w:val="009F23F9"/>
    <w:rsid w:val="009F267A"/>
    <w:rsid w:val="009F2A84"/>
    <w:rsid w:val="009F2DB2"/>
    <w:rsid w:val="009F2F48"/>
    <w:rsid w:val="009F2FB1"/>
    <w:rsid w:val="009F334D"/>
    <w:rsid w:val="009F3651"/>
    <w:rsid w:val="009F38EB"/>
    <w:rsid w:val="009F3AAC"/>
    <w:rsid w:val="009F3D6F"/>
    <w:rsid w:val="009F3EC8"/>
    <w:rsid w:val="009F481D"/>
    <w:rsid w:val="009F4A0A"/>
    <w:rsid w:val="009F4C90"/>
    <w:rsid w:val="009F4CB3"/>
    <w:rsid w:val="009F4E2A"/>
    <w:rsid w:val="009F4FC2"/>
    <w:rsid w:val="009F4FE3"/>
    <w:rsid w:val="009F5510"/>
    <w:rsid w:val="009F55FC"/>
    <w:rsid w:val="009F5F83"/>
    <w:rsid w:val="009F6167"/>
    <w:rsid w:val="009F6209"/>
    <w:rsid w:val="009F64C0"/>
    <w:rsid w:val="009F657D"/>
    <w:rsid w:val="009F6A55"/>
    <w:rsid w:val="009F6DAD"/>
    <w:rsid w:val="009F6DDE"/>
    <w:rsid w:val="009F70F1"/>
    <w:rsid w:val="009F715A"/>
    <w:rsid w:val="009F71C6"/>
    <w:rsid w:val="009F726D"/>
    <w:rsid w:val="009F7314"/>
    <w:rsid w:val="009F7365"/>
    <w:rsid w:val="009F75C5"/>
    <w:rsid w:val="009F788E"/>
    <w:rsid w:val="009F7BCE"/>
    <w:rsid w:val="00A0039E"/>
    <w:rsid w:val="00A007A4"/>
    <w:rsid w:val="00A00B76"/>
    <w:rsid w:val="00A00F20"/>
    <w:rsid w:val="00A0143C"/>
    <w:rsid w:val="00A01939"/>
    <w:rsid w:val="00A02696"/>
    <w:rsid w:val="00A028EE"/>
    <w:rsid w:val="00A02B54"/>
    <w:rsid w:val="00A02C08"/>
    <w:rsid w:val="00A02CE6"/>
    <w:rsid w:val="00A02E01"/>
    <w:rsid w:val="00A03302"/>
    <w:rsid w:val="00A03C77"/>
    <w:rsid w:val="00A03D5F"/>
    <w:rsid w:val="00A041B5"/>
    <w:rsid w:val="00A044A5"/>
    <w:rsid w:val="00A0474E"/>
    <w:rsid w:val="00A0481C"/>
    <w:rsid w:val="00A04C31"/>
    <w:rsid w:val="00A050D3"/>
    <w:rsid w:val="00A05DF8"/>
    <w:rsid w:val="00A05F11"/>
    <w:rsid w:val="00A05F3C"/>
    <w:rsid w:val="00A06158"/>
    <w:rsid w:val="00A063A4"/>
    <w:rsid w:val="00A0667A"/>
    <w:rsid w:val="00A06A90"/>
    <w:rsid w:val="00A07206"/>
    <w:rsid w:val="00A07482"/>
    <w:rsid w:val="00A075A3"/>
    <w:rsid w:val="00A07698"/>
    <w:rsid w:val="00A10151"/>
    <w:rsid w:val="00A101EC"/>
    <w:rsid w:val="00A102CC"/>
    <w:rsid w:val="00A10316"/>
    <w:rsid w:val="00A105C3"/>
    <w:rsid w:val="00A1068A"/>
    <w:rsid w:val="00A1115F"/>
    <w:rsid w:val="00A11216"/>
    <w:rsid w:val="00A11485"/>
    <w:rsid w:val="00A116A5"/>
    <w:rsid w:val="00A1187A"/>
    <w:rsid w:val="00A11A06"/>
    <w:rsid w:val="00A11AED"/>
    <w:rsid w:val="00A11B17"/>
    <w:rsid w:val="00A11BC7"/>
    <w:rsid w:val="00A12F7B"/>
    <w:rsid w:val="00A13328"/>
    <w:rsid w:val="00A1345B"/>
    <w:rsid w:val="00A13544"/>
    <w:rsid w:val="00A1364E"/>
    <w:rsid w:val="00A13D6C"/>
    <w:rsid w:val="00A14460"/>
    <w:rsid w:val="00A144D5"/>
    <w:rsid w:val="00A14745"/>
    <w:rsid w:val="00A14E9A"/>
    <w:rsid w:val="00A14F5E"/>
    <w:rsid w:val="00A1538A"/>
    <w:rsid w:val="00A153C5"/>
    <w:rsid w:val="00A1544C"/>
    <w:rsid w:val="00A157EE"/>
    <w:rsid w:val="00A15CE4"/>
    <w:rsid w:val="00A15DD0"/>
    <w:rsid w:val="00A15EF6"/>
    <w:rsid w:val="00A15F84"/>
    <w:rsid w:val="00A1602E"/>
    <w:rsid w:val="00A166AD"/>
    <w:rsid w:val="00A16E3D"/>
    <w:rsid w:val="00A16EFB"/>
    <w:rsid w:val="00A16FF3"/>
    <w:rsid w:val="00A1737D"/>
    <w:rsid w:val="00A175B7"/>
    <w:rsid w:val="00A17967"/>
    <w:rsid w:val="00A179E0"/>
    <w:rsid w:val="00A17A14"/>
    <w:rsid w:val="00A20428"/>
    <w:rsid w:val="00A207D3"/>
    <w:rsid w:val="00A20E1B"/>
    <w:rsid w:val="00A20F8A"/>
    <w:rsid w:val="00A2118E"/>
    <w:rsid w:val="00A21398"/>
    <w:rsid w:val="00A2154F"/>
    <w:rsid w:val="00A21983"/>
    <w:rsid w:val="00A21B39"/>
    <w:rsid w:val="00A21CCC"/>
    <w:rsid w:val="00A21F25"/>
    <w:rsid w:val="00A2253C"/>
    <w:rsid w:val="00A226EE"/>
    <w:rsid w:val="00A22CF2"/>
    <w:rsid w:val="00A23280"/>
    <w:rsid w:val="00A23576"/>
    <w:rsid w:val="00A2371D"/>
    <w:rsid w:val="00A23802"/>
    <w:rsid w:val="00A23841"/>
    <w:rsid w:val="00A23A42"/>
    <w:rsid w:val="00A23C51"/>
    <w:rsid w:val="00A23C67"/>
    <w:rsid w:val="00A23EDB"/>
    <w:rsid w:val="00A24425"/>
    <w:rsid w:val="00A245E2"/>
    <w:rsid w:val="00A24648"/>
    <w:rsid w:val="00A246D7"/>
    <w:rsid w:val="00A24772"/>
    <w:rsid w:val="00A247E9"/>
    <w:rsid w:val="00A24D58"/>
    <w:rsid w:val="00A24DF2"/>
    <w:rsid w:val="00A25096"/>
    <w:rsid w:val="00A25229"/>
    <w:rsid w:val="00A25684"/>
    <w:rsid w:val="00A25C69"/>
    <w:rsid w:val="00A25D6B"/>
    <w:rsid w:val="00A260A1"/>
    <w:rsid w:val="00A2610A"/>
    <w:rsid w:val="00A261EF"/>
    <w:rsid w:val="00A262B5"/>
    <w:rsid w:val="00A2632B"/>
    <w:rsid w:val="00A2670F"/>
    <w:rsid w:val="00A26BDE"/>
    <w:rsid w:val="00A26D2D"/>
    <w:rsid w:val="00A26D5F"/>
    <w:rsid w:val="00A26E48"/>
    <w:rsid w:val="00A2711C"/>
    <w:rsid w:val="00A2781B"/>
    <w:rsid w:val="00A27C5F"/>
    <w:rsid w:val="00A301C9"/>
    <w:rsid w:val="00A302B0"/>
    <w:rsid w:val="00A303B0"/>
    <w:rsid w:val="00A306EC"/>
    <w:rsid w:val="00A30BE5"/>
    <w:rsid w:val="00A31062"/>
    <w:rsid w:val="00A31290"/>
    <w:rsid w:val="00A31371"/>
    <w:rsid w:val="00A3144E"/>
    <w:rsid w:val="00A318AD"/>
    <w:rsid w:val="00A31ACE"/>
    <w:rsid w:val="00A31E27"/>
    <w:rsid w:val="00A32142"/>
    <w:rsid w:val="00A323DE"/>
    <w:rsid w:val="00A3259D"/>
    <w:rsid w:val="00A3278E"/>
    <w:rsid w:val="00A32F18"/>
    <w:rsid w:val="00A3316C"/>
    <w:rsid w:val="00A33291"/>
    <w:rsid w:val="00A33454"/>
    <w:rsid w:val="00A334F8"/>
    <w:rsid w:val="00A33620"/>
    <w:rsid w:val="00A33C24"/>
    <w:rsid w:val="00A34031"/>
    <w:rsid w:val="00A34227"/>
    <w:rsid w:val="00A3428E"/>
    <w:rsid w:val="00A3461D"/>
    <w:rsid w:val="00A3471C"/>
    <w:rsid w:val="00A34CE1"/>
    <w:rsid w:val="00A34CEF"/>
    <w:rsid w:val="00A353CB"/>
    <w:rsid w:val="00A35647"/>
    <w:rsid w:val="00A35C97"/>
    <w:rsid w:val="00A35E33"/>
    <w:rsid w:val="00A35FF6"/>
    <w:rsid w:val="00A360AB"/>
    <w:rsid w:val="00A365EE"/>
    <w:rsid w:val="00A36808"/>
    <w:rsid w:val="00A377F0"/>
    <w:rsid w:val="00A37C0D"/>
    <w:rsid w:val="00A37E3A"/>
    <w:rsid w:val="00A37E98"/>
    <w:rsid w:val="00A37FB0"/>
    <w:rsid w:val="00A4091E"/>
    <w:rsid w:val="00A40979"/>
    <w:rsid w:val="00A4106F"/>
    <w:rsid w:val="00A414E9"/>
    <w:rsid w:val="00A415F8"/>
    <w:rsid w:val="00A41943"/>
    <w:rsid w:val="00A41A2E"/>
    <w:rsid w:val="00A41AD5"/>
    <w:rsid w:val="00A41D55"/>
    <w:rsid w:val="00A420B5"/>
    <w:rsid w:val="00A42531"/>
    <w:rsid w:val="00A425BD"/>
    <w:rsid w:val="00A42735"/>
    <w:rsid w:val="00A42778"/>
    <w:rsid w:val="00A43342"/>
    <w:rsid w:val="00A43431"/>
    <w:rsid w:val="00A4351C"/>
    <w:rsid w:val="00A436E0"/>
    <w:rsid w:val="00A43A2F"/>
    <w:rsid w:val="00A43BD2"/>
    <w:rsid w:val="00A4402F"/>
    <w:rsid w:val="00A444C9"/>
    <w:rsid w:val="00A445C6"/>
    <w:rsid w:val="00A44800"/>
    <w:rsid w:val="00A44960"/>
    <w:rsid w:val="00A44ABD"/>
    <w:rsid w:val="00A44B06"/>
    <w:rsid w:val="00A44D91"/>
    <w:rsid w:val="00A44F7B"/>
    <w:rsid w:val="00A4550D"/>
    <w:rsid w:val="00A455AE"/>
    <w:rsid w:val="00A457C2"/>
    <w:rsid w:val="00A45C94"/>
    <w:rsid w:val="00A45D20"/>
    <w:rsid w:val="00A45D58"/>
    <w:rsid w:val="00A45E5F"/>
    <w:rsid w:val="00A45FC5"/>
    <w:rsid w:val="00A462C7"/>
    <w:rsid w:val="00A464F1"/>
    <w:rsid w:val="00A466C1"/>
    <w:rsid w:val="00A46B1B"/>
    <w:rsid w:val="00A46F5A"/>
    <w:rsid w:val="00A472EE"/>
    <w:rsid w:val="00A47338"/>
    <w:rsid w:val="00A473CD"/>
    <w:rsid w:val="00A47777"/>
    <w:rsid w:val="00A478AF"/>
    <w:rsid w:val="00A47EAA"/>
    <w:rsid w:val="00A47F5C"/>
    <w:rsid w:val="00A50087"/>
    <w:rsid w:val="00A50163"/>
    <w:rsid w:val="00A501B3"/>
    <w:rsid w:val="00A5057E"/>
    <w:rsid w:val="00A506B9"/>
    <w:rsid w:val="00A5071A"/>
    <w:rsid w:val="00A50ADD"/>
    <w:rsid w:val="00A50AED"/>
    <w:rsid w:val="00A50E32"/>
    <w:rsid w:val="00A513EA"/>
    <w:rsid w:val="00A51C5A"/>
    <w:rsid w:val="00A51FAA"/>
    <w:rsid w:val="00A523F9"/>
    <w:rsid w:val="00A52854"/>
    <w:rsid w:val="00A52AA1"/>
    <w:rsid w:val="00A52BD8"/>
    <w:rsid w:val="00A52C13"/>
    <w:rsid w:val="00A52D9D"/>
    <w:rsid w:val="00A52FDB"/>
    <w:rsid w:val="00A52FE3"/>
    <w:rsid w:val="00A531CA"/>
    <w:rsid w:val="00A53242"/>
    <w:rsid w:val="00A534CB"/>
    <w:rsid w:val="00A536C4"/>
    <w:rsid w:val="00A53A72"/>
    <w:rsid w:val="00A53AA0"/>
    <w:rsid w:val="00A53D34"/>
    <w:rsid w:val="00A53D79"/>
    <w:rsid w:val="00A542DE"/>
    <w:rsid w:val="00A54825"/>
    <w:rsid w:val="00A5482B"/>
    <w:rsid w:val="00A548BE"/>
    <w:rsid w:val="00A54B13"/>
    <w:rsid w:val="00A54D50"/>
    <w:rsid w:val="00A54DB0"/>
    <w:rsid w:val="00A550AC"/>
    <w:rsid w:val="00A55158"/>
    <w:rsid w:val="00A55256"/>
    <w:rsid w:val="00A55671"/>
    <w:rsid w:val="00A55A58"/>
    <w:rsid w:val="00A55F5E"/>
    <w:rsid w:val="00A562CF"/>
    <w:rsid w:val="00A5691B"/>
    <w:rsid w:val="00A56B4C"/>
    <w:rsid w:val="00A56DC2"/>
    <w:rsid w:val="00A5726A"/>
    <w:rsid w:val="00A572B6"/>
    <w:rsid w:val="00A5747A"/>
    <w:rsid w:val="00A57725"/>
    <w:rsid w:val="00A577FD"/>
    <w:rsid w:val="00A57BBB"/>
    <w:rsid w:val="00A57CDB"/>
    <w:rsid w:val="00A57D0E"/>
    <w:rsid w:val="00A57F79"/>
    <w:rsid w:val="00A60BCC"/>
    <w:rsid w:val="00A62098"/>
    <w:rsid w:val="00A6241A"/>
    <w:rsid w:val="00A62897"/>
    <w:rsid w:val="00A62A03"/>
    <w:rsid w:val="00A6346D"/>
    <w:rsid w:val="00A63E32"/>
    <w:rsid w:val="00A63EE0"/>
    <w:rsid w:val="00A64191"/>
    <w:rsid w:val="00A646F8"/>
    <w:rsid w:val="00A64AEA"/>
    <w:rsid w:val="00A64C99"/>
    <w:rsid w:val="00A6543B"/>
    <w:rsid w:val="00A6564A"/>
    <w:rsid w:val="00A65796"/>
    <w:rsid w:val="00A659E3"/>
    <w:rsid w:val="00A65D12"/>
    <w:rsid w:val="00A65E92"/>
    <w:rsid w:val="00A662FA"/>
    <w:rsid w:val="00A66322"/>
    <w:rsid w:val="00A66451"/>
    <w:rsid w:val="00A6646F"/>
    <w:rsid w:val="00A666F9"/>
    <w:rsid w:val="00A66D61"/>
    <w:rsid w:val="00A66DBD"/>
    <w:rsid w:val="00A66EC7"/>
    <w:rsid w:val="00A671B6"/>
    <w:rsid w:val="00A676F1"/>
    <w:rsid w:val="00A67A5C"/>
    <w:rsid w:val="00A67DE2"/>
    <w:rsid w:val="00A67F8E"/>
    <w:rsid w:val="00A70767"/>
    <w:rsid w:val="00A70CF0"/>
    <w:rsid w:val="00A70D71"/>
    <w:rsid w:val="00A7120D"/>
    <w:rsid w:val="00A71872"/>
    <w:rsid w:val="00A718D2"/>
    <w:rsid w:val="00A718FD"/>
    <w:rsid w:val="00A71E64"/>
    <w:rsid w:val="00A71EEA"/>
    <w:rsid w:val="00A72319"/>
    <w:rsid w:val="00A72359"/>
    <w:rsid w:val="00A723A4"/>
    <w:rsid w:val="00A72508"/>
    <w:rsid w:val="00A7288E"/>
    <w:rsid w:val="00A72A32"/>
    <w:rsid w:val="00A72B3E"/>
    <w:rsid w:val="00A72F9E"/>
    <w:rsid w:val="00A73389"/>
    <w:rsid w:val="00A733E5"/>
    <w:rsid w:val="00A739CA"/>
    <w:rsid w:val="00A73BEB"/>
    <w:rsid w:val="00A7412E"/>
    <w:rsid w:val="00A74BAA"/>
    <w:rsid w:val="00A74D2C"/>
    <w:rsid w:val="00A74FEB"/>
    <w:rsid w:val="00A75122"/>
    <w:rsid w:val="00A7529A"/>
    <w:rsid w:val="00A7541C"/>
    <w:rsid w:val="00A75680"/>
    <w:rsid w:val="00A759CD"/>
    <w:rsid w:val="00A75A31"/>
    <w:rsid w:val="00A75C60"/>
    <w:rsid w:val="00A763BE"/>
    <w:rsid w:val="00A76686"/>
    <w:rsid w:val="00A766EB"/>
    <w:rsid w:val="00A76989"/>
    <w:rsid w:val="00A76D4A"/>
    <w:rsid w:val="00A76D7F"/>
    <w:rsid w:val="00A76DA2"/>
    <w:rsid w:val="00A7715D"/>
    <w:rsid w:val="00A777CE"/>
    <w:rsid w:val="00A77978"/>
    <w:rsid w:val="00A77EEE"/>
    <w:rsid w:val="00A80013"/>
    <w:rsid w:val="00A802BD"/>
    <w:rsid w:val="00A80385"/>
    <w:rsid w:val="00A8042E"/>
    <w:rsid w:val="00A8059A"/>
    <w:rsid w:val="00A807F2"/>
    <w:rsid w:val="00A8128A"/>
    <w:rsid w:val="00A81659"/>
    <w:rsid w:val="00A81E45"/>
    <w:rsid w:val="00A82544"/>
    <w:rsid w:val="00A82558"/>
    <w:rsid w:val="00A8267D"/>
    <w:rsid w:val="00A832F5"/>
    <w:rsid w:val="00A83486"/>
    <w:rsid w:val="00A83503"/>
    <w:rsid w:val="00A83709"/>
    <w:rsid w:val="00A83735"/>
    <w:rsid w:val="00A83816"/>
    <w:rsid w:val="00A83839"/>
    <w:rsid w:val="00A83C36"/>
    <w:rsid w:val="00A83E0F"/>
    <w:rsid w:val="00A84683"/>
    <w:rsid w:val="00A847BF"/>
    <w:rsid w:val="00A847DF"/>
    <w:rsid w:val="00A849AD"/>
    <w:rsid w:val="00A84D7D"/>
    <w:rsid w:val="00A85110"/>
    <w:rsid w:val="00A85341"/>
    <w:rsid w:val="00A853E7"/>
    <w:rsid w:val="00A855C7"/>
    <w:rsid w:val="00A8566E"/>
    <w:rsid w:val="00A856CC"/>
    <w:rsid w:val="00A856D6"/>
    <w:rsid w:val="00A8588E"/>
    <w:rsid w:val="00A85B44"/>
    <w:rsid w:val="00A85BE3"/>
    <w:rsid w:val="00A85CE0"/>
    <w:rsid w:val="00A85D3D"/>
    <w:rsid w:val="00A85E2C"/>
    <w:rsid w:val="00A85EE0"/>
    <w:rsid w:val="00A85FE7"/>
    <w:rsid w:val="00A869F5"/>
    <w:rsid w:val="00A86AB3"/>
    <w:rsid w:val="00A86B18"/>
    <w:rsid w:val="00A86DA1"/>
    <w:rsid w:val="00A86DAF"/>
    <w:rsid w:val="00A871FD"/>
    <w:rsid w:val="00A8727B"/>
    <w:rsid w:val="00A874F3"/>
    <w:rsid w:val="00A87760"/>
    <w:rsid w:val="00A8792B"/>
    <w:rsid w:val="00A87B73"/>
    <w:rsid w:val="00A87DD8"/>
    <w:rsid w:val="00A87E68"/>
    <w:rsid w:val="00A9004C"/>
    <w:rsid w:val="00A901DC"/>
    <w:rsid w:val="00A9028B"/>
    <w:rsid w:val="00A90498"/>
    <w:rsid w:val="00A9058F"/>
    <w:rsid w:val="00A9061D"/>
    <w:rsid w:val="00A9080A"/>
    <w:rsid w:val="00A91328"/>
    <w:rsid w:val="00A91794"/>
    <w:rsid w:val="00A91F34"/>
    <w:rsid w:val="00A9215E"/>
    <w:rsid w:val="00A922C7"/>
    <w:rsid w:val="00A9239B"/>
    <w:rsid w:val="00A92A14"/>
    <w:rsid w:val="00A931BC"/>
    <w:rsid w:val="00A933F5"/>
    <w:rsid w:val="00A93868"/>
    <w:rsid w:val="00A939A6"/>
    <w:rsid w:val="00A93ADC"/>
    <w:rsid w:val="00A94004"/>
    <w:rsid w:val="00A940BC"/>
    <w:rsid w:val="00A941BF"/>
    <w:rsid w:val="00A94373"/>
    <w:rsid w:val="00A9472E"/>
    <w:rsid w:val="00A94CED"/>
    <w:rsid w:val="00A95C68"/>
    <w:rsid w:val="00A964E2"/>
    <w:rsid w:val="00A9685B"/>
    <w:rsid w:val="00A96D0A"/>
    <w:rsid w:val="00A96F75"/>
    <w:rsid w:val="00A9704A"/>
    <w:rsid w:val="00A970D7"/>
    <w:rsid w:val="00A9732C"/>
    <w:rsid w:val="00A97805"/>
    <w:rsid w:val="00A97EDD"/>
    <w:rsid w:val="00AA033C"/>
    <w:rsid w:val="00AA03BB"/>
    <w:rsid w:val="00AA0AEB"/>
    <w:rsid w:val="00AA1106"/>
    <w:rsid w:val="00AA12A9"/>
    <w:rsid w:val="00AA1534"/>
    <w:rsid w:val="00AA17B5"/>
    <w:rsid w:val="00AA1966"/>
    <w:rsid w:val="00AA1BA6"/>
    <w:rsid w:val="00AA1BAA"/>
    <w:rsid w:val="00AA2633"/>
    <w:rsid w:val="00AA285E"/>
    <w:rsid w:val="00AA28A4"/>
    <w:rsid w:val="00AA2CB2"/>
    <w:rsid w:val="00AA2CE4"/>
    <w:rsid w:val="00AA2D48"/>
    <w:rsid w:val="00AA2FAF"/>
    <w:rsid w:val="00AA30EB"/>
    <w:rsid w:val="00AA3318"/>
    <w:rsid w:val="00AA3717"/>
    <w:rsid w:val="00AA3DF8"/>
    <w:rsid w:val="00AA3E68"/>
    <w:rsid w:val="00AA4092"/>
    <w:rsid w:val="00AA4241"/>
    <w:rsid w:val="00AA43EF"/>
    <w:rsid w:val="00AA4671"/>
    <w:rsid w:val="00AA497A"/>
    <w:rsid w:val="00AA4AAA"/>
    <w:rsid w:val="00AA4E99"/>
    <w:rsid w:val="00AA52B6"/>
    <w:rsid w:val="00AA5B47"/>
    <w:rsid w:val="00AA5B5D"/>
    <w:rsid w:val="00AA5E80"/>
    <w:rsid w:val="00AA634E"/>
    <w:rsid w:val="00AA643E"/>
    <w:rsid w:val="00AA698D"/>
    <w:rsid w:val="00AA6FC3"/>
    <w:rsid w:val="00AA7025"/>
    <w:rsid w:val="00AA7385"/>
    <w:rsid w:val="00AA7B21"/>
    <w:rsid w:val="00AA7E99"/>
    <w:rsid w:val="00AA7EA8"/>
    <w:rsid w:val="00AB052D"/>
    <w:rsid w:val="00AB064F"/>
    <w:rsid w:val="00AB0AB5"/>
    <w:rsid w:val="00AB0D3C"/>
    <w:rsid w:val="00AB1278"/>
    <w:rsid w:val="00AB14A4"/>
    <w:rsid w:val="00AB1621"/>
    <w:rsid w:val="00AB19DB"/>
    <w:rsid w:val="00AB1F41"/>
    <w:rsid w:val="00AB1F75"/>
    <w:rsid w:val="00AB2058"/>
    <w:rsid w:val="00AB2083"/>
    <w:rsid w:val="00AB257D"/>
    <w:rsid w:val="00AB2653"/>
    <w:rsid w:val="00AB2D9E"/>
    <w:rsid w:val="00AB3294"/>
    <w:rsid w:val="00AB386D"/>
    <w:rsid w:val="00AB3961"/>
    <w:rsid w:val="00AB3C5D"/>
    <w:rsid w:val="00AB40E8"/>
    <w:rsid w:val="00AB43E3"/>
    <w:rsid w:val="00AB44AB"/>
    <w:rsid w:val="00AB4601"/>
    <w:rsid w:val="00AB48C5"/>
    <w:rsid w:val="00AB4AA5"/>
    <w:rsid w:val="00AB4D6D"/>
    <w:rsid w:val="00AB4EE4"/>
    <w:rsid w:val="00AB5208"/>
    <w:rsid w:val="00AB5CA7"/>
    <w:rsid w:val="00AB5D3E"/>
    <w:rsid w:val="00AB5FEA"/>
    <w:rsid w:val="00AB6267"/>
    <w:rsid w:val="00AB6347"/>
    <w:rsid w:val="00AB6618"/>
    <w:rsid w:val="00AB665E"/>
    <w:rsid w:val="00AB6952"/>
    <w:rsid w:val="00AB6B48"/>
    <w:rsid w:val="00AB6F65"/>
    <w:rsid w:val="00AB7557"/>
    <w:rsid w:val="00AB75B6"/>
    <w:rsid w:val="00AB78C8"/>
    <w:rsid w:val="00AB7BDE"/>
    <w:rsid w:val="00AB7F23"/>
    <w:rsid w:val="00AC014E"/>
    <w:rsid w:val="00AC03FE"/>
    <w:rsid w:val="00AC07F4"/>
    <w:rsid w:val="00AC0821"/>
    <w:rsid w:val="00AC09DE"/>
    <w:rsid w:val="00AC12F0"/>
    <w:rsid w:val="00AC1341"/>
    <w:rsid w:val="00AC157A"/>
    <w:rsid w:val="00AC19B5"/>
    <w:rsid w:val="00AC19BD"/>
    <w:rsid w:val="00AC2025"/>
    <w:rsid w:val="00AC242B"/>
    <w:rsid w:val="00AC27AA"/>
    <w:rsid w:val="00AC29B4"/>
    <w:rsid w:val="00AC2D02"/>
    <w:rsid w:val="00AC3636"/>
    <w:rsid w:val="00AC3907"/>
    <w:rsid w:val="00AC3C8A"/>
    <w:rsid w:val="00AC3D3F"/>
    <w:rsid w:val="00AC3E4B"/>
    <w:rsid w:val="00AC43D6"/>
    <w:rsid w:val="00AC45BE"/>
    <w:rsid w:val="00AC4694"/>
    <w:rsid w:val="00AC4E5E"/>
    <w:rsid w:val="00AC51C2"/>
    <w:rsid w:val="00AC5333"/>
    <w:rsid w:val="00AC566E"/>
    <w:rsid w:val="00AC56B5"/>
    <w:rsid w:val="00AC56FA"/>
    <w:rsid w:val="00AC57FC"/>
    <w:rsid w:val="00AC5846"/>
    <w:rsid w:val="00AC5892"/>
    <w:rsid w:val="00AC5BBC"/>
    <w:rsid w:val="00AC6A4C"/>
    <w:rsid w:val="00AC6D82"/>
    <w:rsid w:val="00AC7225"/>
    <w:rsid w:val="00AC74E6"/>
    <w:rsid w:val="00AC74F9"/>
    <w:rsid w:val="00AC7611"/>
    <w:rsid w:val="00AC7CB0"/>
    <w:rsid w:val="00AD065F"/>
    <w:rsid w:val="00AD071A"/>
    <w:rsid w:val="00AD08D6"/>
    <w:rsid w:val="00AD0B38"/>
    <w:rsid w:val="00AD0D48"/>
    <w:rsid w:val="00AD0E89"/>
    <w:rsid w:val="00AD0FFC"/>
    <w:rsid w:val="00AD10E9"/>
    <w:rsid w:val="00AD132A"/>
    <w:rsid w:val="00AD1605"/>
    <w:rsid w:val="00AD1BD4"/>
    <w:rsid w:val="00AD1C82"/>
    <w:rsid w:val="00AD1D05"/>
    <w:rsid w:val="00AD202A"/>
    <w:rsid w:val="00AD215F"/>
    <w:rsid w:val="00AD2231"/>
    <w:rsid w:val="00AD25F5"/>
    <w:rsid w:val="00AD275D"/>
    <w:rsid w:val="00AD27E4"/>
    <w:rsid w:val="00AD2B28"/>
    <w:rsid w:val="00AD2F1B"/>
    <w:rsid w:val="00AD3043"/>
    <w:rsid w:val="00AD3081"/>
    <w:rsid w:val="00AD30FA"/>
    <w:rsid w:val="00AD312D"/>
    <w:rsid w:val="00AD3365"/>
    <w:rsid w:val="00AD338F"/>
    <w:rsid w:val="00AD351F"/>
    <w:rsid w:val="00AD38F8"/>
    <w:rsid w:val="00AD3D95"/>
    <w:rsid w:val="00AD3F4E"/>
    <w:rsid w:val="00AD417C"/>
    <w:rsid w:val="00AD41A9"/>
    <w:rsid w:val="00AD437D"/>
    <w:rsid w:val="00AD4A4A"/>
    <w:rsid w:val="00AD4A4D"/>
    <w:rsid w:val="00AD4B44"/>
    <w:rsid w:val="00AD4F0F"/>
    <w:rsid w:val="00AD545E"/>
    <w:rsid w:val="00AD59FF"/>
    <w:rsid w:val="00AD5A0E"/>
    <w:rsid w:val="00AD5C2C"/>
    <w:rsid w:val="00AD5D24"/>
    <w:rsid w:val="00AD6281"/>
    <w:rsid w:val="00AD654D"/>
    <w:rsid w:val="00AD6A05"/>
    <w:rsid w:val="00AD6BAE"/>
    <w:rsid w:val="00AD6BF9"/>
    <w:rsid w:val="00AD6D92"/>
    <w:rsid w:val="00AD6FE9"/>
    <w:rsid w:val="00AD70E3"/>
    <w:rsid w:val="00AD7103"/>
    <w:rsid w:val="00AD78F9"/>
    <w:rsid w:val="00AD796A"/>
    <w:rsid w:val="00AD7CA7"/>
    <w:rsid w:val="00AD7E2A"/>
    <w:rsid w:val="00AD7E9D"/>
    <w:rsid w:val="00AE0326"/>
    <w:rsid w:val="00AE051D"/>
    <w:rsid w:val="00AE07F7"/>
    <w:rsid w:val="00AE0E42"/>
    <w:rsid w:val="00AE0E54"/>
    <w:rsid w:val="00AE131E"/>
    <w:rsid w:val="00AE14BB"/>
    <w:rsid w:val="00AE16CC"/>
    <w:rsid w:val="00AE16D8"/>
    <w:rsid w:val="00AE1823"/>
    <w:rsid w:val="00AE19C2"/>
    <w:rsid w:val="00AE1D52"/>
    <w:rsid w:val="00AE1ECA"/>
    <w:rsid w:val="00AE2EBD"/>
    <w:rsid w:val="00AE35D5"/>
    <w:rsid w:val="00AE3637"/>
    <w:rsid w:val="00AE366E"/>
    <w:rsid w:val="00AE36D4"/>
    <w:rsid w:val="00AE388B"/>
    <w:rsid w:val="00AE3A69"/>
    <w:rsid w:val="00AE3BCE"/>
    <w:rsid w:val="00AE3CAB"/>
    <w:rsid w:val="00AE3DE0"/>
    <w:rsid w:val="00AE3E85"/>
    <w:rsid w:val="00AE45A2"/>
    <w:rsid w:val="00AE473E"/>
    <w:rsid w:val="00AE48CD"/>
    <w:rsid w:val="00AE4E29"/>
    <w:rsid w:val="00AE4FF5"/>
    <w:rsid w:val="00AE52AC"/>
    <w:rsid w:val="00AE53BE"/>
    <w:rsid w:val="00AE5427"/>
    <w:rsid w:val="00AE56CE"/>
    <w:rsid w:val="00AE5822"/>
    <w:rsid w:val="00AE620B"/>
    <w:rsid w:val="00AE6227"/>
    <w:rsid w:val="00AE62C8"/>
    <w:rsid w:val="00AE6616"/>
    <w:rsid w:val="00AE6782"/>
    <w:rsid w:val="00AE6920"/>
    <w:rsid w:val="00AE6CC8"/>
    <w:rsid w:val="00AE6DB3"/>
    <w:rsid w:val="00AE74A8"/>
    <w:rsid w:val="00AF010B"/>
    <w:rsid w:val="00AF02C4"/>
    <w:rsid w:val="00AF034C"/>
    <w:rsid w:val="00AF0397"/>
    <w:rsid w:val="00AF111C"/>
    <w:rsid w:val="00AF19FB"/>
    <w:rsid w:val="00AF1A3B"/>
    <w:rsid w:val="00AF20EF"/>
    <w:rsid w:val="00AF21B9"/>
    <w:rsid w:val="00AF22FB"/>
    <w:rsid w:val="00AF23B0"/>
    <w:rsid w:val="00AF24D0"/>
    <w:rsid w:val="00AF25DA"/>
    <w:rsid w:val="00AF281B"/>
    <w:rsid w:val="00AF3025"/>
    <w:rsid w:val="00AF34DD"/>
    <w:rsid w:val="00AF34DE"/>
    <w:rsid w:val="00AF35F8"/>
    <w:rsid w:val="00AF3E09"/>
    <w:rsid w:val="00AF3F05"/>
    <w:rsid w:val="00AF3FF5"/>
    <w:rsid w:val="00AF40B2"/>
    <w:rsid w:val="00AF40F4"/>
    <w:rsid w:val="00AF420C"/>
    <w:rsid w:val="00AF420E"/>
    <w:rsid w:val="00AF422F"/>
    <w:rsid w:val="00AF434B"/>
    <w:rsid w:val="00AF4700"/>
    <w:rsid w:val="00AF47E9"/>
    <w:rsid w:val="00AF4966"/>
    <w:rsid w:val="00AF503C"/>
    <w:rsid w:val="00AF5047"/>
    <w:rsid w:val="00AF515B"/>
    <w:rsid w:val="00AF537D"/>
    <w:rsid w:val="00AF5A43"/>
    <w:rsid w:val="00AF5CDC"/>
    <w:rsid w:val="00AF621C"/>
    <w:rsid w:val="00AF6340"/>
    <w:rsid w:val="00AF638A"/>
    <w:rsid w:val="00AF659D"/>
    <w:rsid w:val="00AF680A"/>
    <w:rsid w:val="00AF6B3F"/>
    <w:rsid w:val="00AF6E54"/>
    <w:rsid w:val="00AF720E"/>
    <w:rsid w:val="00AF73D6"/>
    <w:rsid w:val="00AF76A1"/>
    <w:rsid w:val="00AF7963"/>
    <w:rsid w:val="00AF7C23"/>
    <w:rsid w:val="00AF7F65"/>
    <w:rsid w:val="00B005B3"/>
    <w:rsid w:val="00B00868"/>
    <w:rsid w:val="00B00B1F"/>
    <w:rsid w:val="00B00D92"/>
    <w:rsid w:val="00B00DB2"/>
    <w:rsid w:val="00B00F56"/>
    <w:rsid w:val="00B0194E"/>
    <w:rsid w:val="00B01BAE"/>
    <w:rsid w:val="00B01DE1"/>
    <w:rsid w:val="00B01EF5"/>
    <w:rsid w:val="00B02702"/>
    <w:rsid w:val="00B029D5"/>
    <w:rsid w:val="00B02BFA"/>
    <w:rsid w:val="00B02F8C"/>
    <w:rsid w:val="00B03798"/>
    <w:rsid w:val="00B03D0C"/>
    <w:rsid w:val="00B03E86"/>
    <w:rsid w:val="00B04456"/>
    <w:rsid w:val="00B04612"/>
    <w:rsid w:val="00B05020"/>
    <w:rsid w:val="00B0508C"/>
    <w:rsid w:val="00B0584C"/>
    <w:rsid w:val="00B05A83"/>
    <w:rsid w:val="00B05AE8"/>
    <w:rsid w:val="00B05B49"/>
    <w:rsid w:val="00B05EE8"/>
    <w:rsid w:val="00B0626A"/>
    <w:rsid w:val="00B062BD"/>
    <w:rsid w:val="00B0668E"/>
    <w:rsid w:val="00B067D0"/>
    <w:rsid w:val="00B073BA"/>
    <w:rsid w:val="00B074D4"/>
    <w:rsid w:val="00B07529"/>
    <w:rsid w:val="00B07899"/>
    <w:rsid w:val="00B106F5"/>
    <w:rsid w:val="00B10AAF"/>
    <w:rsid w:val="00B10FB2"/>
    <w:rsid w:val="00B11209"/>
    <w:rsid w:val="00B112EB"/>
    <w:rsid w:val="00B11507"/>
    <w:rsid w:val="00B11A47"/>
    <w:rsid w:val="00B11A82"/>
    <w:rsid w:val="00B12B6A"/>
    <w:rsid w:val="00B1306A"/>
    <w:rsid w:val="00B13243"/>
    <w:rsid w:val="00B13855"/>
    <w:rsid w:val="00B1399E"/>
    <w:rsid w:val="00B13B6C"/>
    <w:rsid w:val="00B1403E"/>
    <w:rsid w:val="00B1407F"/>
    <w:rsid w:val="00B14349"/>
    <w:rsid w:val="00B144C3"/>
    <w:rsid w:val="00B14BDC"/>
    <w:rsid w:val="00B15091"/>
    <w:rsid w:val="00B1516D"/>
    <w:rsid w:val="00B1554E"/>
    <w:rsid w:val="00B15C5D"/>
    <w:rsid w:val="00B15F86"/>
    <w:rsid w:val="00B161DE"/>
    <w:rsid w:val="00B1643C"/>
    <w:rsid w:val="00B16A44"/>
    <w:rsid w:val="00B16C91"/>
    <w:rsid w:val="00B16D4E"/>
    <w:rsid w:val="00B16EBA"/>
    <w:rsid w:val="00B16FB1"/>
    <w:rsid w:val="00B17075"/>
    <w:rsid w:val="00B17079"/>
    <w:rsid w:val="00B1709E"/>
    <w:rsid w:val="00B17105"/>
    <w:rsid w:val="00B1717F"/>
    <w:rsid w:val="00B17320"/>
    <w:rsid w:val="00B176EC"/>
    <w:rsid w:val="00B17882"/>
    <w:rsid w:val="00B17D26"/>
    <w:rsid w:val="00B20201"/>
    <w:rsid w:val="00B205A3"/>
    <w:rsid w:val="00B20D9B"/>
    <w:rsid w:val="00B20E7F"/>
    <w:rsid w:val="00B2150C"/>
    <w:rsid w:val="00B2162D"/>
    <w:rsid w:val="00B2169C"/>
    <w:rsid w:val="00B220C1"/>
    <w:rsid w:val="00B2213D"/>
    <w:rsid w:val="00B2225F"/>
    <w:rsid w:val="00B225E2"/>
    <w:rsid w:val="00B232A7"/>
    <w:rsid w:val="00B239CE"/>
    <w:rsid w:val="00B23BF3"/>
    <w:rsid w:val="00B23C2C"/>
    <w:rsid w:val="00B23F6D"/>
    <w:rsid w:val="00B240AD"/>
    <w:rsid w:val="00B24212"/>
    <w:rsid w:val="00B24600"/>
    <w:rsid w:val="00B24708"/>
    <w:rsid w:val="00B2494D"/>
    <w:rsid w:val="00B24CB7"/>
    <w:rsid w:val="00B24CBC"/>
    <w:rsid w:val="00B24DFF"/>
    <w:rsid w:val="00B2551D"/>
    <w:rsid w:val="00B2567F"/>
    <w:rsid w:val="00B25708"/>
    <w:rsid w:val="00B25828"/>
    <w:rsid w:val="00B25950"/>
    <w:rsid w:val="00B259E5"/>
    <w:rsid w:val="00B25A49"/>
    <w:rsid w:val="00B25B00"/>
    <w:rsid w:val="00B25DB2"/>
    <w:rsid w:val="00B25DDA"/>
    <w:rsid w:val="00B25F87"/>
    <w:rsid w:val="00B2618C"/>
    <w:rsid w:val="00B266AA"/>
    <w:rsid w:val="00B26CB4"/>
    <w:rsid w:val="00B2762D"/>
    <w:rsid w:val="00B27C34"/>
    <w:rsid w:val="00B27D31"/>
    <w:rsid w:val="00B300E1"/>
    <w:rsid w:val="00B30393"/>
    <w:rsid w:val="00B30583"/>
    <w:rsid w:val="00B30588"/>
    <w:rsid w:val="00B30BAC"/>
    <w:rsid w:val="00B30DD3"/>
    <w:rsid w:val="00B31412"/>
    <w:rsid w:val="00B31520"/>
    <w:rsid w:val="00B31A0B"/>
    <w:rsid w:val="00B31EED"/>
    <w:rsid w:val="00B31F32"/>
    <w:rsid w:val="00B31F53"/>
    <w:rsid w:val="00B3208F"/>
    <w:rsid w:val="00B320E9"/>
    <w:rsid w:val="00B322FC"/>
    <w:rsid w:val="00B32498"/>
    <w:rsid w:val="00B32659"/>
    <w:rsid w:val="00B32A13"/>
    <w:rsid w:val="00B32A37"/>
    <w:rsid w:val="00B33076"/>
    <w:rsid w:val="00B3324C"/>
    <w:rsid w:val="00B332A7"/>
    <w:rsid w:val="00B33694"/>
    <w:rsid w:val="00B33AE2"/>
    <w:rsid w:val="00B33C3E"/>
    <w:rsid w:val="00B33D58"/>
    <w:rsid w:val="00B340B0"/>
    <w:rsid w:val="00B34715"/>
    <w:rsid w:val="00B3481A"/>
    <w:rsid w:val="00B34E3F"/>
    <w:rsid w:val="00B34EA5"/>
    <w:rsid w:val="00B34FB6"/>
    <w:rsid w:val="00B358FB"/>
    <w:rsid w:val="00B359A9"/>
    <w:rsid w:val="00B36016"/>
    <w:rsid w:val="00B364F9"/>
    <w:rsid w:val="00B3664C"/>
    <w:rsid w:val="00B366A6"/>
    <w:rsid w:val="00B366FF"/>
    <w:rsid w:val="00B36734"/>
    <w:rsid w:val="00B3674F"/>
    <w:rsid w:val="00B36D9D"/>
    <w:rsid w:val="00B36DF6"/>
    <w:rsid w:val="00B36EBE"/>
    <w:rsid w:val="00B37182"/>
    <w:rsid w:val="00B37B21"/>
    <w:rsid w:val="00B37BC0"/>
    <w:rsid w:val="00B37D2E"/>
    <w:rsid w:val="00B37D51"/>
    <w:rsid w:val="00B37ED5"/>
    <w:rsid w:val="00B405D0"/>
    <w:rsid w:val="00B408A1"/>
    <w:rsid w:val="00B409DF"/>
    <w:rsid w:val="00B40A59"/>
    <w:rsid w:val="00B410A2"/>
    <w:rsid w:val="00B41127"/>
    <w:rsid w:val="00B4122B"/>
    <w:rsid w:val="00B41291"/>
    <w:rsid w:val="00B416FE"/>
    <w:rsid w:val="00B41945"/>
    <w:rsid w:val="00B41E7E"/>
    <w:rsid w:val="00B41F9F"/>
    <w:rsid w:val="00B420EB"/>
    <w:rsid w:val="00B4233C"/>
    <w:rsid w:val="00B423C4"/>
    <w:rsid w:val="00B425C3"/>
    <w:rsid w:val="00B42880"/>
    <w:rsid w:val="00B431CA"/>
    <w:rsid w:val="00B43414"/>
    <w:rsid w:val="00B4357D"/>
    <w:rsid w:val="00B4384A"/>
    <w:rsid w:val="00B439D5"/>
    <w:rsid w:val="00B43A42"/>
    <w:rsid w:val="00B43CC2"/>
    <w:rsid w:val="00B43DDE"/>
    <w:rsid w:val="00B44367"/>
    <w:rsid w:val="00B4438B"/>
    <w:rsid w:val="00B443F0"/>
    <w:rsid w:val="00B4487A"/>
    <w:rsid w:val="00B4488E"/>
    <w:rsid w:val="00B44AC7"/>
    <w:rsid w:val="00B44B47"/>
    <w:rsid w:val="00B44CD1"/>
    <w:rsid w:val="00B44E9B"/>
    <w:rsid w:val="00B4526F"/>
    <w:rsid w:val="00B45413"/>
    <w:rsid w:val="00B4544A"/>
    <w:rsid w:val="00B4572D"/>
    <w:rsid w:val="00B45877"/>
    <w:rsid w:val="00B45CEC"/>
    <w:rsid w:val="00B45DE6"/>
    <w:rsid w:val="00B45FEC"/>
    <w:rsid w:val="00B460AF"/>
    <w:rsid w:val="00B46112"/>
    <w:rsid w:val="00B465DF"/>
    <w:rsid w:val="00B4681D"/>
    <w:rsid w:val="00B46A72"/>
    <w:rsid w:val="00B46B89"/>
    <w:rsid w:val="00B47061"/>
    <w:rsid w:val="00B470E3"/>
    <w:rsid w:val="00B4776A"/>
    <w:rsid w:val="00B479B6"/>
    <w:rsid w:val="00B47E56"/>
    <w:rsid w:val="00B50378"/>
    <w:rsid w:val="00B50502"/>
    <w:rsid w:val="00B505BE"/>
    <w:rsid w:val="00B5080A"/>
    <w:rsid w:val="00B5094C"/>
    <w:rsid w:val="00B509C4"/>
    <w:rsid w:val="00B50EA8"/>
    <w:rsid w:val="00B51316"/>
    <w:rsid w:val="00B51816"/>
    <w:rsid w:val="00B51859"/>
    <w:rsid w:val="00B5295A"/>
    <w:rsid w:val="00B52A58"/>
    <w:rsid w:val="00B5300B"/>
    <w:rsid w:val="00B530C7"/>
    <w:rsid w:val="00B5326E"/>
    <w:rsid w:val="00B53378"/>
    <w:rsid w:val="00B53443"/>
    <w:rsid w:val="00B53779"/>
    <w:rsid w:val="00B53C60"/>
    <w:rsid w:val="00B53CE7"/>
    <w:rsid w:val="00B544EA"/>
    <w:rsid w:val="00B54C8D"/>
    <w:rsid w:val="00B54D5B"/>
    <w:rsid w:val="00B54D62"/>
    <w:rsid w:val="00B550B9"/>
    <w:rsid w:val="00B55356"/>
    <w:rsid w:val="00B55650"/>
    <w:rsid w:val="00B556C0"/>
    <w:rsid w:val="00B55933"/>
    <w:rsid w:val="00B55C19"/>
    <w:rsid w:val="00B55F87"/>
    <w:rsid w:val="00B56085"/>
    <w:rsid w:val="00B5615E"/>
    <w:rsid w:val="00B561E0"/>
    <w:rsid w:val="00B5658E"/>
    <w:rsid w:val="00B566C5"/>
    <w:rsid w:val="00B56BCF"/>
    <w:rsid w:val="00B57009"/>
    <w:rsid w:val="00B57156"/>
    <w:rsid w:val="00B571C2"/>
    <w:rsid w:val="00B573B8"/>
    <w:rsid w:val="00B57591"/>
    <w:rsid w:val="00B5779A"/>
    <w:rsid w:val="00B578FF"/>
    <w:rsid w:val="00B57902"/>
    <w:rsid w:val="00B606EA"/>
    <w:rsid w:val="00B610D1"/>
    <w:rsid w:val="00B610DE"/>
    <w:rsid w:val="00B613E1"/>
    <w:rsid w:val="00B6146E"/>
    <w:rsid w:val="00B61548"/>
    <w:rsid w:val="00B618DD"/>
    <w:rsid w:val="00B61A30"/>
    <w:rsid w:val="00B61AF7"/>
    <w:rsid w:val="00B61CAC"/>
    <w:rsid w:val="00B61E45"/>
    <w:rsid w:val="00B621E7"/>
    <w:rsid w:val="00B62690"/>
    <w:rsid w:val="00B627F1"/>
    <w:rsid w:val="00B62AD9"/>
    <w:rsid w:val="00B62CE8"/>
    <w:rsid w:val="00B62FA9"/>
    <w:rsid w:val="00B633D1"/>
    <w:rsid w:val="00B63488"/>
    <w:rsid w:val="00B635D5"/>
    <w:rsid w:val="00B638D1"/>
    <w:rsid w:val="00B63B28"/>
    <w:rsid w:val="00B63C30"/>
    <w:rsid w:val="00B63C98"/>
    <w:rsid w:val="00B63CC3"/>
    <w:rsid w:val="00B63D1D"/>
    <w:rsid w:val="00B63F1B"/>
    <w:rsid w:val="00B642FB"/>
    <w:rsid w:val="00B64373"/>
    <w:rsid w:val="00B64776"/>
    <w:rsid w:val="00B64839"/>
    <w:rsid w:val="00B648A4"/>
    <w:rsid w:val="00B64C0A"/>
    <w:rsid w:val="00B64CE2"/>
    <w:rsid w:val="00B64E68"/>
    <w:rsid w:val="00B65212"/>
    <w:rsid w:val="00B65348"/>
    <w:rsid w:val="00B658CB"/>
    <w:rsid w:val="00B65B96"/>
    <w:rsid w:val="00B65BD5"/>
    <w:rsid w:val="00B6610C"/>
    <w:rsid w:val="00B664EF"/>
    <w:rsid w:val="00B665FE"/>
    <w:rsid w:val="00B66817"/>
    <w:rsid w:val="00B66872"/>
    <w:rsid w:val="00B669F8"/>
    <w:rsid w:val="00B66F06"/>
    <w:rsid w:val="00B67459"/>
    <w:rsid w:val="00B67A65"/>
    <w:rsid w:val="00B67BB0"/>
    <w:rsid w:val="00B67DCF"/>
    <w:rsid w:val="00B67F1E"/>
    <w:rsid w:val="00B7005E"/>
    <w:rsid w:val="00B70126"/>
    <w:rsid w:val="00B706D3"/>
    <w:rsid w:val="00B709F8"/>
    <w:rsid w:val="00B70A5F"/>
    <w:rsid w:val="00B70FEA"/>
    <w:rsid w:val="00B71450"/>
    <w:rsid w:val="00B71A5A"/>
    <w:rsid w:val="00B71D41"/>
    <w:rsid w:val="00B72181"/>
    <w:rsid w:val="00B721D2"/>
    <w:rsid w:val="00B7268E"/>
    <w:rsid w:val="00B72744"/>
    <w:rsid w:val="00B73106"/>
    <w:rsid w:val="00B733D0"/>
    <w:rsid w:val="00B73433"/>
    <w:rsid w:val="00B73687"/>
    <w:rsid w:val="00B736A9"/>
    <w:rsid w:val="00B73E19"/>
    <w:rsid w:val="00B73FF1"/>
    <w:rsid w:val="00B74059"/>
    <w:rsid w:val="00B741A8"/>
    <w:rsid w:val="00B74615"/>
    <w:rsid w:val="00B747A2"/>
    <w:rsid w:val="00B74A9A"/>
    <w:rsid w:val="00B74C1D"/>
    <w:rsid w:val="00B75498"/>
    <w:rsid w:val="00B754B0"/>
    <w:rsid w:val="00B7582E"/>
    <w:rsid w:val="00B759E3"/>
    <w:rsid w:val="00B75B80"/>
    <w:rsid w:val="00B75CFB"/>
    <w:rsid w:val="00B75DCB"/>
    <w:rsid w:val="00B75E06"/>
    <w:rsid w:val="00B75F88"/>
    <w:rsid w:val="00B76033"/>
    <w:rsid w:val="00B761D6"/>
    <w:rsid w:val="00B7651E"/>
    <w:rsid w:val="00B76545"/>
    <w:rsid w:val="00B766B0"/>
    <w:rsid w:val="00B76DF5"/>
    <w:rsid w:val="00B76FA7"/>
    <w:rsid w:val="00B771FF"/>
    <w:rsid w:val="00B77257"/>
    <w:rsid w:val="00B773E7"/>
    <w:rsid w:val="00B77413"/>
    <w:rsid w:val="00B77A02"/>
    <w:rsid w:val="00B77E3B"/>
    <w:rsid w:val="00B8007E"/>
    <w:rsid w:val="00B80110"/>
    <w:rsid w:val="00B8082F"/>
    <w:rsid w:val="00B80B87"/>
    <w:rsid w:val="00B81074"/>
    <w:rsid w:val="00B81439"/>
    <w:rsid w:val="00B8157E"/>
    <w:rsid w:val="00B818BF"/>
    <w:rsid w:val="00B81E20"/>
    <w:rsid w:val="00B82208"/>
    <w:rsid w:val="00B828A6"/>
    <w:rsid w:val="00B82A62"/>
    <w:rsid w:val="00B82AE5"/>
    <w:rsid w:val="00B82CB0"/>
    <w:rsid w:val="00B82E17"/>
    <w:rsid w:val="00B8307C"/>
    <w:rsid w:val="00B83123"/>
    <w:rsid w:val="00B833BC"/>
    <w:rsid w:val="00B8347C"/>
    <w:rsid w:val="00B8352A"/>
    <w:rsid w:val="00B8357B"/>
    <w:rsid w:val="00B8392D"/>
    <w:rsid w:val="00B83984"/>
    <w:rsid w:val="00B83ADE"/>
    <w:rsid w:val="00B83AF2"/>
    <w:rsid w:val="00B83E5B"/>
    <w:rsid w:val="00B83FAA"/>
    <w:rsid w:val="00B83FF4"/>
    <w:rsid w:val="00B84E24"/>
    <w:rsid w:val="00B84F57"/>
    <w:rsid w:val="00B857C2"/>
    <w:rsid w:val="00B85937"/>
    <w:rsid w:val="00B85958"/>
    <w:rsid w:val="00B86CBB"/>
    <w:rsid w:val="00B86E19"/>
    <w:rsid w:val="00B86E35"/>
    <w:rsid w:val="00B86F38"/>
    <w:rsid w:val="00B86FC3"/>
    <w:rsid w:val="00B876A5"/>
    <w:rsid w:val="00B876E9"/>
    <w:rsid w:val="00B878B8"/>
    <w:rsid w:val="00B87968"/>
    <w:rsid w:val="00B879A9"/>
    <w:rsid w:val="00B87D87"/>
    <w:rsid w:val="00B9012B"/>
    <w:rsid w:val="00B901DC"/>
    <w:rsid w:val="00B905AE"/>
    <w:rsid w:val="00B90E04"/>
    <w:rsid w:val="00B90EBA"/>
    <w:rsid w:val="00B90F41"/>
    <w:rsid w:val="00B9117C"/>
    <w:rsid w:val="00B912E2"/>
    <w:rsid w:val="00B913D4"/>
    <w:rsid w:val="00B9144A"/>
    <w:rsid w:val="00B9150C"/>
    <w:rsid w:val="00B915A9"/>
    <w:rsid w:val="00B91603"/>
    <w:rsid w:val="00B919A8"/>
    <w:rsid w:val="00B91C82"/>
    <w:rsid w:val="00B91E38"/>
    <w:rsid w:val="00B91F61"/>
    <w:rsid w:val="00B92095"/>
    <w:rsid w:val="00B923B4"/>
    <w:rsid w:val="00B92637"/>
    <w:rsid w:val="00B9276D"/>
    <w:rsid w:val="00B928A6"/>
    <w:rsid w:val="00B92901"/>
    <w:rsid w:val="00B92AE1"/>
    <w:rsid w:val="00B92B19"/>
    <w:rsid w:val="00B93926"/>
    <w:rsid w:val="00B947C1"/>
    <w:rsid w:val="00B9498B"/>
    <w:rsid w:val="00B94E8E"/>
    <w:rsid w:val="00B94EE2"/>
    <w:rsid w:val="00B95461"/>
    <w:rsid w:val="00B95B8D"/>
    <w:rsid w:val="00B96805"/>
    <w:rsid w:val="00B96904"/>
    <w:rsid w:val="00B96963"/>
    <w:rsid w:val="00B96AAC"/>
    <w:rsid w:val="00B96D42"/>
    <w:rsid w:val="00B96E3F"/>
    <w:rsid w:val="00B96F4F"/>
    <w:rsid w:val="00B96FF1"/>
    <w:rsid w:val="00B97546"/>
    <w:rsid w:val="00B975A4"/>
    <w:rsid w:val="00B977C1"/>
    <w:rsid w:val="00B97869"/>
    <w:rsid w:val="00B979FC"/>
    <w:rsid w:val="00B97EE0"/>
    <w:rsid w:val="00B97F95"/>
    <w:rsid w:val="00BA0255"/>
    <w:rsid w:val="00BA02E3"/>
    <w:rsid w:val="00BA03CF"/>
    <w:rsid w:val="00BA0679"/>
    <w:rsid w:val="00BA07C9"/>
    <w:rsid w:val="00BA0968"/>
    <w:rsid w:val="00BA0BB2"/>
    <w:rsid w:val="00BA0C3F"/>
    <w:rsid w:val="00BA0C4B"/>
    <w:rsid w:val="00BA12E8"/>
    <w:rsid w:val="00BA1A89"/>
    <w:rsid w:val="00BA1DD1"/>
    <w:rsid w:val="00BA1FE0"/>
    <w:rsid w:val="00BA2270"/>
    <w:rsid w:val="00BA23ED"/>
    <w:rsid w:val="00BA245A"/>
    <w:rsid w:val="00BA2673"/>
    <w:rsid w:val="00BA27EE"/>
    <w:rsid w:val="00BA2C66"/>
    <w:rsid w:val="00BA2F20"/>
    <w:rsid w:val="00BA2FD4"/>
    <w:rsid w:val="00BA372A"/>
    <w:rsid w:val="00BA3790"/>
    <w:rsid w:val="00BA38B6"/>
    <w:rsid w:val="00BA5205"/>
    <w:rsid w:val="00BA66A8"/>
    <w:rsid w:val="00BA731C"/>
    <w:rsid w:val="00BA7386"/>
    <w:rsid w:val="00BA75E9"/>
    <w:rsid w:val="00BA7C8B"/>
    <w:rsid w:val="00BA7EC5"/>
    <w:rsid w:val="00BB0079"/>
    <w:rsid w:val="00BB04DB"/>
    <w:rsid w:val="00BB054A"/>
    <w:rsid w:val="00BB05FF"/>
    <w:rsid w:val="00BB0A27"/>
    <w:rsid w:val="00BB109E"/>
    <w:rsid w:val="00BB129D"/>
    <w:rsid w:val="00BB1456"/>
    <w:rsid w:val="00BB14E8"/>
    <w:rsid w:val="00BB15AE"/>
    <w:rsid w:val="00BB1959"/>
    <w:rsid w:val="00BB1B0D"/>
    <w:rsid w:val="00BB1CB4"/>
    <w:rsid w:val="00BB2078"/>
    <w:rsid w:val="00BB246B"/>
    <w:rsid w:val="00BB27FE"/>
    <w:rsid w:val="00BB28BF"/>
    <w:rsid w:val="00BB2944"/>
    <w:rsid w:val="00BB328C"/>
    <w:rsid w:val="00BB3489"/>
    <w:rsid w:val="00BB35E4"/>
    <w:rsid w:val="00BB386D"/>
    <w:rsid w:val="00BB3A60"/>
    <w:rsid w:val="00BB3D5E"/>
    <w:rsid w:val="00BB3DA3"/>
    <w:rsid w:val="00BB41A0"/>
    <w:rsid w:val="00BB41E2"/>
    <w:rsid w:val="00BB481D"/>
    <w:rsid w:val="00BB4BAD"/>
    <w:rsid w:val="00BB4D10"/>
    <w:rsid w:val="00BB50C1"/>
    <w:rsid w:val="00BB51CF"/>
    <w:rsid w:val="00BB53A4"/>
    <w:rsid w:val="00BB55BE"/>
    <w:rsid w:val="00BB592C"/>
    <w:rsid w:val="00BB5AF6"/>
    <w:rsid w:val="00BB5BBE"/>
    <w:rsid w:val="00BB5CDE"/>
    <w:rsid w:val="00BB5D1C"/>
    <w:rsid w:val="00BB6057"/>
    <w:rsid w:val="00BB645A"/>
    <w:rsid w:val="00BB6651"/>
    <w:rsid w:val="00BB67B0"/>
    <w:rsid w:val="00BB736D"/>
    <w:rsid w:val="00BB74FD"/>
    <w:rsid w:val="00BB75BA"/>
    <w:rsid w:val="00BB7853"/>
    <w:rsid w:val="00BB7896"/>
    <w:rsid w:val="00BB7AF6"/>
    <w:rsid w:val="00BB7B9D"/>
    <w:rsid w:val="00BB7DFC"/>
    <w:rsid w:val="00BC02C8"/>
    <w:rsid w:val="00BC035A"/>
    <w:rsid w:val="00BC06B9"/>
    <w:rsid w:val="00BC06F5"/>
    <w:rsid w:val="00BC0722"/>
    <w:rsid w:val="00BC0AC2"/>
    <w:rsid w:val="00BC0B71"/>
    <w:rsid w:val="00BC0C5C"/>
    <w:rsid w:val="00BC0F8D"/>
    <w:rsid w:val="00BC0FC8"/>
    <w:rsid w:val="00BC1566"/>
    <w:rsid w:val="00BC1F30"/>
    <w:rsid w:val="00BC1FF2"/>
    <w:rsid w:val="00BC21BD"/>
    <w:rsid w:val="00BC267B"/>
    <w:rsid w:val="00BC271A"/>
    <w:rsid w:val="00BC2A26"/>
    <w:rsid w:val="00BC2A30"/>
    <w:rsid w:val="00BC34F9"/>
    <w:rsid w:val="00BC351D"/>
    <w:rsid w:val="00BC3689"/>
    <w:rsid w:val="00BC4146"/>
    <w:rsid w:val="00BC4240"/>
    <w:rsid w:val="00BC435C"/>
    <w:rsid w:val="00BC48C6"/>
    <w:rsid w:val="00BC4921"/>
    <w:rsid w:val="00BC49F6"/>
    <w:rsid w:val="00BC4A97"/>
    <w:rsid w:val="00BC4EF9"/>
    <w:rsid w:val="00BC517E"/>
    <w:rsid w:val="00BC578E"/>
    <w:rsid w:val="00BC6478"/>
    <w:rsid w:val="00BC66D3"/>
    <w:rsid w:val="00BC6AA2"/>
    <w:rsid w:val="00BC76D5"/>
    <w:rsid w:val="00BC799C"/>
    <w:rsid w:val="00BC7C97"/>
    <w:rsid w:val="00BD0129"/>
    <w:rsid w:val="00BD0609"/>
    <w:rsid w:val="00BD070E"/>
    <w:rsid w:val="00BD0E62"/>
    <w:rsid w:val="00BD1002"/>
    <w:rsid w:val="00BD114E"/>
    <w:rsid w:val="00BD1893"/>
    <w:rsid w:val="00BD2268"/>
    <w:rsid w:val="00BD2310"/>
    <w:rsid w:val="00BD2370"/>
    <w:rsid w:val="00BD2712"/>
    <w:rsid w:val="00BD2802"/>
    <w:rsid w:val="00BD282B"/>
    <w:rsid w:val="00BD29B6"/>
    <w:rsid w:val="00BD2EBC"/>
    <w:rsid w:val="00BD3239"/>
    <w:rsid w:val="00BD37EB"/>
    <w:rsid w:val="00BD3831"/>
    <w:rsid w:val="00BD3BB0"/>
    <w:rsid w:val="00BD3F1D"/>
    <w:rsid w:val="00BD4123"/>
    <w:rsid w:val="00BD421E"/>
    <w:rsid w:val="00BD42A3"/>
    <w:rsid w:val="00BD45AF"/>
    <w:rsid w:val="00BD48A8"/>
    <w:rsid w:val="00BD4B33"/>
    <w:rsid w:val="00BD568F"/>
    <w:rsid w:val="00BD56A5"/>
    <w:rsid w:val="00BD5830"/>
    <w:rsid w:val="00BD5D59"/>
    <w:rsid w:val="00BD5E0A"/>
    <w:rsid w:val="00BD5F18"/>
    <w:rsid w:val="00BD61C1"/>
    <w:rsid w:val="00BD626E"/>
    <w:rsid w:val="00BD6467"/>
    <w:rsid w:val="00BD686A"/>
    <w:rsid w:val="00BD6D78"/>
    <w:rsid w:val="00BD6E27"/>
    <w:rsid w:val="00BD6F80"/>
    <w:rsid w:val="00BD7133"/>
    <w:rsid w:val="00BD7413"/>
    <w:rsid w:val="00BD7955"/>
    <w:rsid w:val="00BD7EC6"/>
    <w:rsid w:val="00BD7F67"/>
    <w:rsid w:val="00BE02CE"/>
    <w:rsid w:val="00BE0477"/>
    <w:rsid w:val="00BE0A13"/>
    <w:rsid w:val="00BE0CCE"/>
    <w:rsid w:val="00BE1164"/>
    <w:rsid w:val="00BE16FE"/>
    <w:rsid w:val="00BE1856"/>
    <w:rsid w:val="00BE1A95"/>
    <w:rsid w:val="00BE1ABB"/>
    <w:rsid w:val="00BE1E0F"/>
    <w:rsid w:val="00BE1F32"/>
    <w:rsid w:val="00BE20A6"/>
    <w:rsid w:val="00BE299D"/>
    <w:rsid w:val="00BE2BCE"/>
    <w:rsid w:val="00BE3024"/>
    <w:rsid w:val="00BE3194"/>
    <w:rsid w:val="00BE3D78"/>
    <w:rsid w:val="00BE3E64"/>
    <w:rsid w:val="00BE4190"/>
    <w:rsid w:val="00BE4BC8"/>
    <w:rsid w:val="00BE4E8F"/>
    <w:rsid w:val="00BE510F"/>
    <w:rsid w:val="00BE5176"/>
    <w:rsid w:val="00BE51F7"/>
    <w:rsid w:val="00BE5461"/>
    <w:rsid w:val="00BE5B44"/>
    <w:rsid w:val="00BE5BD6"/>
    <w:rsid w:val="00BE6320"/>
    <w:rsid w:val="00BE6613"/>
    <w:rsid w:val="00BE679D"/>
    <w:rsid w:val="00BE67DD"/>
    <w:rsid w:val="00BE6F92"/>
    <w:rsid w:val="00BE7127"/>
    <w:rsid w:val="00BE71AB"/>
    <w:rsid w:val="00BE7276"/>
    <w:rsid w:val="00BE7621"/>
    <w:rsid w:val="00BE76A9"/>
    <w:rsid w:val="00BE79A3"/>
    <w:rsid w:val="00BE7B59"/>
    <w:rsid w:val="00BE7FA4"/>
    <w:rsid w:val="00BF044D"/>
    <w:rsid w:val="00BF05E5"/>
    <w:rsid w:val="00BF0BB0"/>
    <w:rsid w:val="00BF0D34"/>
    <w:rsid w:val="00BF13C2"/>
    <w:rsid w:val="00BF1615"/>
    <w:rsid w:val="00BF168A"/>
    <w:rsid w:val="00BF1693"/>
    <w:rsid w:val="00BF1B61"/>
    <w:rsid w:val="00BF2912"/>
    <w:rsid w:val="00BF29E7"/>
    <w:rsid w:val="00BF2B27"/>
    <w:rsid w:val="00BF3188"/>
    <w:rsid w:val="00BF3B18"/>
    <w:rsid w:val="00BF3B4C"/>
    <w:rsid w:val="00BF3E69"/>
    <w:rsid w:val="00BF3F0F"/>
    <w:rsid w:val="00BF4381"/>
    <w:rsid w:val="00BF446F"/>
    <w:rsid w:val="00BF489A"/>
    <w:rsid w:val="00BF4ED2"/>
    <w:rsid w:val="00BF58A2"/>
    <w:rsid w:val="00BF5FCD"/>
    <w:rsid w:val="00BF6194"/>
    <w:rsid w:val="00BF6197"/>
    <w:rsid w:val="00BF649F"/>
    <w:rsid w:val="00BF64A4"/>
    <w:rsid w:val="00BF6971"/>
    <w:rsid w:val="00BF7470"/>
    <w:rsid w:val="00BF7A60"/>
    <w:rsid w:val="00C00950"/>
    <w:rsid w:val="00C00B2F"/>
    <w:rsid w:val="00C00ED1"/>
    <w:rsid w:val="00C01171"/>
    <w:rsid w:val="00C01270"/>
    <w:rsid w:val="00C01282"/>
    <w:rsid w:val="00C013E5"/>
    <w:rsid w:val="00C018F0"/>
    <w:rsid w:val="00C01B2F"/>
    <w:rsid w:val="00C01F43"/>
    <w:rsid w:val="00C02098"/>
    <w:rsid w:val="00C020E2"/>
    <w:rsid w:val="00C022C2"/>
    <w:rsid w:val="00C02472"/>
    <w:rsid w:val="00C026CB"/>
    <w:rsid w:val="00C026E6"/>
    <w:rsid w:val="00C02A8B"/>
    <w:rsid w:val="00C02EBE"/>
    <w:rsid w:val="00C03460"/>
    <w:rsid w:val="00C036F7"/>
    <w:rsid w:val="00C037F4"/>
    <w:rsid w:val="00C03B58"/>
    <w:rsid w:val="00C03CFB"/>
    <w:rsid w:val="00C0405C"/>
    <w:rsid w:val="00C0446D"/>
    <w:rsid w:val="00C04633"/>
    <w:rsid w:val="00C04895"/>
    <w:rsid w:val="00C04B5B"/>
    <w:rsid w:val="00C04CE6"/>
    <w:rsid w:val="00C04F70"/>
    <w:rsid w:val="00C050DC"/>
    <w:rsid w:val="00C05333"/>
    <w:rsid w:val="00C0555C"/>
    <w:rsid w:val="00C05645"/>
    <w:rsid w:val="00C0589E"/>
    <w:rsid w:val="00C05BC7"/>
    <w:rsid w:val="00C05D14"/>
    <w:rsid w:val="00C05F7A"/>
    <w:rsid w:val="00C06DB3"/>
    <w:rsid w:val="00C06FD4"/>
    <w:rsid w:val="00C07069"/>
    <w:rsid w:val="00C07114"/>
    <w:rsid w:val="00C075C2"/>
    <w:rsid w:val="00C076A0"/>
    <w:rsid w:val="00C07C7F"/>
    <w:rsid w:val="00C07E22"/>
    <w:rsid w:val="00C102AA"/>
    <w:rsid w:val="00C1030D"/>
    <w:rsid w:val="00C10A98"/>
    <w:rsid w:val="00C10AD9"/>
    <w:rsid w:val="00C10DDF"/>
    <w:rsid w:val="00C10EFF"/>
    <w:rsid w:val="00C10FB4"/>
    <w:rsid w:val="00C11474"/>
    <w:rsid w:val="00C11534"/>
    <w:rsid w:val="00C1193F"/>
    <w:rsid w:val="00C11CEF"/>
    <w:rsid w:val="00C11F15"/>
    <w:rsid w:val="00C120CC"/>
    <w:rsid w:val="00C12197"/>
    <w:rsid w:val="00C12FE0"/>
    <w:rsid w:val="00C13206"/>
    <w:rsid w:val="00C133CA"/>
    <w:rsid w:val="00C134EE"/>
    <w:rsid w:val="00C13BFB"/>
    <w:rsid w:val="00C13FE2"/>
    <w:rsid w:val="00C14111"/>
    <w:rsid w:val="00C14153"/>
    <w:rsid w:val="00C14248"/>
    <w:rsid w:val="00C1436F"/>
    <w:rsid w:val="00C1463D"/>
    <w:rsid w:val="00C14A38"/>
    <w:rsid w:val="00C14AD9"/>
    <w:rsid w:val="00C14F34"/>
    <w:rsid w:val="00C1513A"/>
    <w:rsid w:val="00C154C4"/>
    <w:rsid w:val="00C15854"/>
    <w:rsid w:val="00C15AD5"/>
    <w:rsid w:val="00C15CEF"/>
    <w:rsid w:val="00C15F23"/>
    <w:rsid w:val="00C16069"/>
    <w:rsid w:val="00C1630B"/>
    <w:rsid w:val="00C16ABC"/>
    <w:rsid w:val="00C16B5D"/>
    <w:rsid w:val="00C17AB4"/>
    <w:rsid w:val="00C17AE5"/>
    <w:rsid w:val="00C17D25"/>
    <w:rsid w:val="00C17DF3"/>
    <w:rsid w:val="00C17FF1"/>
    <w:rsid w:val="00C20168"/>
    <w:rsid w:val="00C20261"/>
    <w:rsid w:val="00C207AE"/>
    <w:rsid w:val="00C208AE"/>
    <w:rsid w:val="00C20BE4"/>
    <w:rsid w:val="00C20D3B"/>
    <w:rsid w:val="00C20EB6"/>
    <w:rsid w:val="00C21284"/>
    <w:rsid w:val="00C2159E"/>
    <w:rsid w:val="00C21744"/>
    <w:rsid w:val="00C2198F"/>
    <w:rsid w:val="00C21D17"/>
    <w:rsid w:val="00C21FBC"/>
    <w:rsid w:val="00C2258A"/>
    <w:rsid w:val="00C229FC"/>
    <w:rsid w:val="00C22DAE"/>
    <w:rsid w:val="00C230B0"/>
    <w:rsid w:val="00C2321E"/>
    <w:rsid w:val="00C234E9"/>
    <w:rsid w:val="00C235B3"/>
    <w:rsid w:val="00C23731"/>
    <w:rsid w:val="00C237BA"/>
    <w:rsid w:val="00C237FD"/>
    <w:rsid w:val="00C23A27"/>
    <w:rsid w:val="00C23A4A"/>
    <w:rsid w:val="00C23FDE"/>
    <w:rsid w:val="00C24043"/>
    <w:rsid w:val="00C243F7"/>
    <w:rsid w:val="00C2452B"/>
    <w:rsid w:val="00C24565"/>
    <w:rsid w:val="00C24AD4"/>
    <w:rsid w:val="00C24AFF"/>
    <w:rsid w:val="00C24ED3"/>
    <w:rsid w:val="00C24F97"/>
    <w:rsid w:val="00C25409"/>
    <w:rsid w:val="00C26201"/>
    <w:rsid w:val="00C26268"/>
    <w:rsid w:val="00C2626A"/>
    <w:rsid w:val="00C26410"/>
    <w:rsid w:val="00C26593"/>
    <w:rsid w:val="00C268E6"/>
    <w:rsid w:val="00C2697F"/>
    <w:rsid w:val="00C27191"/>
    <w:rsid w:val="00C275BE"/>
    <w:rsid w:val="00C27764"/>
    <w:rsid w:val="00C2780D"/>
    <w:rsid w:val="00C2798D"/>
    <w:rsid w:val="00C27C04"/>
    <w:rsid w:val="00C3017F"/>
    <w:rsid w:val="00C3079F"/>
    <w:rsid w:val="00C30BD5"/>
    <w:rsid w:val="00C30CF3"/>
    <w:rsid w:val="00C30EF5"/>
    <w:rsid w:val="00C31B9A"/>
    <w:rsid w:val="00C31E30"/>
    <w:rsid w:val="00C31EDF"/>
    <w:rsid w:val="00C32134"/>
    <w:rsid w:val="00C321A7"/>
    <w:rsid w:val="00C321F5"/>
    <w:rsid w:val="00C322F7"/>
    <w:rsid w:val="00C32522"/>
    <w:rsid w:val="00C32A27"/>
    <w:rsid w:val="00C32E8D"/>
    <w:rsid w:val="00C33045"/>
    <w:rsid w:val="00C330B0"/>
    <w:rsid w:val="00C334A8"/>
    <w:rsid w:val="00C337E5"/>
    <w:rsid w:val="00C3381D"/>
    <w:rsid w:val="00C33BB8"/>
    <w:rsid w:val="00C33BC5"/>
    <w:rsid w:val="00C33DEA"/>
    <w:rsid w:val="00C3419A"/>
    <w:rsid w:val="00C3432C"/>
    <w:rsid w:val="00C347CC"/>
    <w:rsid w:val="00C347F4"/>
    <w:rsid w:val="00C34901"/>
    <w:rsid w:val="00C34949"/>
    <w:rsid w:val="00C34C0C"/>
    <w:rsid w:val="00C34FDD"/>
    <w:rsid w:val="00C357A9"/>
    <w:rsid w:val="00C35A46"/>
    <w:rsid w:val="00C35E5B"/>
    <w:rsid w:val="00C35F73"/>
    <w:rsid w:val="00C36118"/>
    <w:rsid w:val="00C3640F"/>
    <w:rsid w:val="00C3644A"/>
    <w:rsid w:val="00C3686E"/>
    <w:rsid w:val="00C37033"/>
    <w:rsid w:val="00C37446"/>
    <w:rsid w:val="00C37474"/>
    <w:rsid w:val="00C374DA"/>
    <w:rsid w:val="00C3792A"/>
    <w:rsid w:val="00C37A91"/>
    <w:rsid w:val="00C37B35"/>
    <w:rsid w:val="00C37C44"/>
    <w:rsid w:val="00C37D05"/>
    <w:rsid w:val="00C37D6F"/>
    <w:rsid w:val="00C40255"/>
    <w:rsid w:val="00C40CBA"/>
    <w:rsid w:val="00C412D0"/>
    <w:rsid w:val="00C41699"/>
    <w:rsid w:val="00C41D57"/>
    <w:rsid w:val="00C41DE6"/>
    <w:rsid w:val="00C41FF3"/>
    <w:rsid w:val="00C42031"/>
    <w:rsid w:val="00C422E4"/>
    <w:rsid w:val="00C42701"/>
    <w:rsid w:val="00C427D6"/>
    <w:rsid w:val="00C42A16"/>
    <w:rsid w:val="00C42AB5"/>
    <w:rsid w:val="00C42FA7"/>
    <w:rsid w:val="00C43164"/>
    <w:rsid w:val="00C43583"/>
    <w:rsid w:val="00C43DDE"/>
    <w:rsid w:val="00C44274"/>
    <w:rsid w:val="00C443E0"/>
    <w:rsid w:val="00C44A32"/>
    <w:rsid w:val="00C44A46"/>
    <w:rsid w:val="00C44B05"/>
    <w:rsid w:val="00C44BC5"/>
    <w:rsid w:val="00C44D7E"/>
    <w:rsid w:val="00C4527C"/>
    <w:rsid w:val="00C452C4"/>
    <w:rsid w:val="00C455D6"/>
    <w:rsid w:val="00C4589C"/>
    <w:rsid w:val="00C45D2A"/>
    <w:rsid w:val="00C45F73"/>
    <w:rsid w:val="00C4623F"/>
    <w:rsid w:val="00C4674D"/>
    <w:rsid w:val="00C46A02"/>
    <w:rsid w:val="00C46AD0"/>
    <w:rsid w:val="00C46BD3"/>
    <w:rsid w:val="00C46C29"/>
    <w:rsid w:val="00C471C1"/>
    <w:rsid w:val="00C4729B"/>
    <w:rsid w:val="00C47569"/>
    <w:rsid w:val="00C477B9"/>
    <w:rsid w:val="00C47865"/>
    <w:rsid w:val="00C50188"/>
    <w:rsid w:val="00C5018E"/>
    <w:rsid w:val="00C50289"/>
    <w:rsid w:val="00C5043C"/>
    <w:rsid w:val="00C50781"/>
    <w:rsid w:val="00C50D9A"/>
    <w:rsid w:val="00C51431"/>
    <w:rsid w:val="00C5146E"/>
    <w:rsid w:val="00C517C5"/>
    <w:rsid w:val="00C51C08"/>
    <w:rsid w:val="00C51E1A"/>
    <w:rsid w:val="00C525FF"/>
    <w:rsid w:val="00C5269C"/>
    <w:rsid w:val="00C52F04"/>
    <w:rsid w:val="00C5324C"/>
    <w:rsid w:val="00C532EB"/>
    <w:rsid w:val="00C53348"/>
    <w:rsid w:val="00C5399C"/>
    <w:rsid w:val="00C539B4"/>
    <w:rsid w:val="00C53BB3"/>
    <w:rsid w:val="00C53C82"/>
    <w:rsid w:val="00C54019"/>
    <w:rsid w:val="00C54187"/>
    <w:rsid w:val="00C54323"/>
    <w:rsid w:val="00C54635"/>
    <w:rsid w:val="00C546F9"/>
    <w:rsid w:val="00C54842"/>
    <w:rsid w:val="00C553B3"/>
    <w:rsid w:val="00C55408"/>
    <w:rsid w:val="00C55523"/>
    <w:rsid w:val="00C55B8D"/>
    <w:rsid w:val="00C55E98"/>
    <w:rsid w:val="00C55EE2"/>
    <w:rsid w:val="00C55F28"/>
    <w:rsid w:val="00C5607B"/>
    <w:rsid w:val="00C5608D"/>
    <w:rsid w:val="00C56094"/>
    <w:rsid w:val="00C56484"/>
    <w:rsid w:val="00C566F2"/>
    <w:rsid w:val="00C567FD"/>
    <w:rsid w:val="00C569CE"/>
    <w:rsid w:val="00C56C36"/>
    <w:rsid w:val="00C56C75"/>
    <w:rsid w:val="00C56D0C"/>
    <w:rsid w:val="00C57395"/>
    <w:rsid w:val="00C57460"/>
    <w:rsid w:val="00C57929"/>
    <w:rsid w:val="00C6011D"/>
    <w:rsid w:val="00C6013F"/>
    <w:rsid w:val="00C605AF"/>
    <w:rsid w:val="00C605B1"/>
    <w:rsid w:val="00C60F9B"/>
    <w:rsid w:val="00C61097"/>
    <w:rsid w:val="00C6141B"/>
    <w:rsid w:val="00C615A5"/>
    <w:rsid w:val="00C61C4E"/>
    <w:rsid w:val="00C61CE6"/>
    <w:rsid w:val="00C61D86"/>
    <w:rsid w:val="00C61EA7"/>
    <w:rsid w:val="00C63970"/>
    <w:rsid w:val="00C63EB8"/>
    <w:rsid w:val="00C63F70"/>
    <w:rsid w:val="00C640F8"/>
    <w:rsid w:val="00C643F6"/>
    <w:rsid w:val="00C64477"/>
    <w:rsid w:val="00C6466F"/>
    <w:rsid w:val="00C64876"/>
    <w:rsid w:val="00C6510D"/>
    <w:rsid w:val="00C65D5C"/>
    <w:rsid w:val="00C660A7"/>
    <w:rsid w:val="00C661CD"/>
    <w:rsid w:val="00C66247"/>
    <w:rsid w:val="00C66AB4"/>
    <w:rsid w:val="00C66E5A"/>
    <w:rsid w:val="00C66E74"/>
    <w:rsid w:val="00C67206"/>
    <w:rsid w:val="00C673DD"/>
    <w:rsid w:val="00C673E1"/>
    <w:rsid w:val="00C6742D"/>
    <w:rsid w:val="00C67875"/>
    <w:rsid w:val="00C67B36"/>
    <w:rsid w:val="00C67BB2"/>
    <w:rsid w:val="00C67E6C"/>
    <w:rsid w:val="00C67F3E"/>
    <w:rsid w:val="00C700B2"/>
    <w:rsid w:val="00C700CA"/>
    <w:rsid w:val="00C7028F"/>
    <w:rsid w:val="00C70375"/>
    <w:rsid w:val="00C703A5"/>
    <w:rsid w:val="00C7055F"/>
    <w:rsid w:val="00C70C26"/>
    <w:rsid w:val="00C70E4C"/>
    <w:rsid w:val="00C71498"/>
    <w:rsid w:val="00C7173C"/>
    <w:rsid w:val="00C718C3"/>
    <w:rsid w:val="00C7212D"/>
    <w:rsid w:val="00C729EA"/>
    <w:rsid w:val="00C72B3D"/>
    <w:rsid w:val="00C72BA5"/>
    <w:rsid w:val="00C72C4D"/>
    <w:rsid w:val="00C7310B"/>
    <w:rsid w:val="00C735D4"/>
    <w:rsid w:val="00C73A63"/>
    <w:rsid w:val="00C73BA9"/>
    <w:rsid w:val="00C73BF0"/>
    <w:rsid w:val="00C74086"/>
    <w:rsid w:val="00C74200"/>
    <w:rsid w:val="00C74AD2"/>
    <w:rsid w:val="00C74DCD"/>
    <w:rsid w:val="00C74E7F"/>
    <w:rsid w:val="00C7553C"/>
    <w:rsid w:val="00C75676"/>
    <w:rsid w:val="00C75EB3"/>
    <w:rsid w:val="00C76607"/>
    <w:rsid w:val="00C76870"/>
    <w:rsid w:val="00C76EDA"/>
    <w:rsid w:val="00C76F7A"/>
    <w:rsid w:val="00C76FC3"/>
    <w:rsid w:val="00C77427"/>
    <w:rsid w:val="00C77650"/>
    <w:rsid w:val="00C776C9"/>
    <w:rsid w:val="00C7799F"/>
    <w:rsid w:val="00C779BA"/>
    <w:rsid w:val="00C77DF3"/>
    <w:rsid w:val="00C77FB5"/>
    <w:rsid w:val="00C800B2"/>
    <w:rsid w:val="00C803B5"/>
    <w:rsid w:val="00C80613"/>
    <w:rsid w:val="00C80837"/>
    <w:rsid w:val="00C81009"/>
    <w:rsid w:val="00C816F6"/>
    <w:rsid w:val="00C818EB"/>
    <w:rsid w:val="00C822F5"/>
    <w:rsid w:val="00C8276F"/>
    <w:rsid w:val="00C82810"/>
    <w:rsid w:val="00C828AD"/>
    <w:rsid w:val="00C828B5"/>
    <w:rsid w:val="00C829D5"/>
    <w:rsid w:val="00C83562"/>
    <w:rsid w:val="00C83605"/>
    <w:rsid w:val="00C836FE"/>
    <w:rsid w:val="00C83AEA"/>
    <w:rsid w:val="00C83B37"/>
    <w:rsid w:val="00C83CF0"/>
    <w:rsid w:val="00C83DF4"/>
    <w:rsid w:val="00C83F64"/>
    <w:rsid w:val="00C83F8D"/>
    <w:rsid w:val="00C84363"/>
    <w:rsid w:val="00C84563"/>
    <w:rsid w:val="00C84B77"/>
    <w:rsid w:val="00C84E30"/>
    <w:rsid w:val="00C84FBD"/>
    <w:rsid w:val="00C84FFC"/>
    <w:rsid w:val="00C850EE"/>
    <w:rsid w:val="00C85155"/>
    <w:rsid w:val="00C8538E"/>
    <w:rsid w:val="00C85553"/>
    <w:rsid w:val="00C85D0A"/>
    <w:rsid w:val="00C860F6"/>
    <w:rsid w:val="00C86AF4"/>
    <w:rsid w:val="00C86E40"/>
    <w:rsid w:val="00C86EED"/>
    <w:rsid w:val="00C87005"/>
    <w:rsid w:val="00C87136"/>
    <w:rsid w:val="00C87346"/>
    <w:rsid w:val="00C874DE"/>
    <w:rsid w:val="00C87519"/>
    <w:rsid w:val="00C87775"/>
    <w:rsid w:val="00C87D46"/>
    <w:rsid w:val="00C9037B"/>
    <w:rsid w:val="00C90590"/>
    <w:rsid w:val="00C9061B"/>
    <w:rsid w:val="00C91147"/>
    <w:rsid w:val="00C911F3"/>
    <w:rsid w:val="00C9139E"/>
    <w:rsid w:val="00C918F4"/>
    <w:rsid w:val="00C919BC"/>
    <w:rsid w:val="00C91C61"/>
    <w:rsid w:val="00C92548"/>
    <w:rsid w:val="00C92596"/>
    <w:rsid w:val="00C9294C"/>
    <w:rsid w:val="00C92D5E"/>
    <w:rsid w:val="00C932D9"/>
    <w:rsid w:val="00C93442"/>
    <w:rsid w:val="00C93601"/>
    <w:rsid w:val="00C9376C"/>
    <w:rsid w:val="00C939DD"/>
    <w:rsid w:val="00C93B82"/>
    <w:rsid w:val="00C93E28"/>
    <w:rsid w:val="00C940CA"/>
    <w:rsid w:val="00C94136"/>
    <w:rsid w:val="00C941C3"/>
    <w:rsid w:val="00C943A0"/>
    <w:rsid w:val="00C945F2"/>
    <w:rsid w:val="00C94632"/>
    <w:rsid w:val="00C949BB"/>
    <w:rsid w:val="00C9559E"/>
    <w:rsid w:val="00C9562B"/>
    <w:rsid w:val="00C956D3"/>
    <w:rsid w:val="00C95845"/>
    <w:rsid w:val="00C958A0"/>
    <w:rsid w:val="00C95A9E"/>
    <w:rsid w:val="00C95C33"/>
    <w:rsid w:val="00C95CC9"/>
    <w:rsid w:val="00C95F20"/>
    <w:rsid w:val="00C9692F"/>
    <w:rsid w:val="00C96B96"/>
    <w:rsid w:val="00C96F1C"/>
    <w:rsid w:val="00C97136"/>
    <w:rsid w:val="00C9743B"/>
    <w:rsid w:val="00C9758C"/>
    <w:rsid w:val="00C979C2"/>
    <w:rsid w:val="00C97F3F"/>
    <w:rsid w:val="00CA0143"/>
    <w:rsid w:val="00CA0628"/>
    <w:rsid w:val="00CA08C0"/>
    <w:rsid w:val="00CA0928"/>
    <w:rsid w:val="00CA0C45"/>
    <w:rsid w:val="00CA0C7D"/>
    <w:rsid w:val="00CA0D2F"/>
    <w:rsid w:val="00CA0F53"/>
    <w:rsid w:val="00CA1812"/>
    <w:rsid w:val="00CA1A8F"/>
    <w:rsid w:val="00CA1EF9"/>
    <w:rsid w:val="00CA27D2"/>
    <w:rsid w:val="00CA28D3"/>
    <w:rsid w:val="00CA2909"/>
    <w:rsid w:val="00CA296D"/>
    <w:rsid w:val="00CA2976"/>
    <w:rsid w:val="00CA2A07"/>
    <w:rsid w:val="00CA2C1E"/>
    <w:rsid w:val="00CA32CA"/>
    <w:rsid w:val="00CA32EB"/>
    <w:rsid w:val="00CA3366"/>
    <w:rsid w:val="00CA3E54"/>
    <w:rsid w:val="00CA4183"/>
    <w:rsid w:val="00CA43F1"/>
    <w:rsid w:val="00CA44CC"/>
    <w:rsid w:val="00CA4645"/>
    <w:rsid w:val="00CA478B"/>
    <w:rsid w:val="00CA4947"/>
    <w:rsid w:val="00CA499B"/>
    <w:rsid w:val="00CA4B2C"/>
    <w:rsid w:val="00CA5134"/>
    <w:rsid w:val="00CA519A"/>
    <w:rsid w:val="00CA52CF"/>
    <w:rsid w:val="00CA5311"/>
    <w:rsid w:val="00CA5324"/>
    <w:rsid w:val="00CA54D6"/>
    <w:rsid w:val="00CA556E"/>
    <w:rsid w:val="00CA55E9"/>
    <w:rsid w:val="00CA5790"/>
    <w:rsid w:val="00CA5841"/>
    <w:rsid w:val="00CA5895"/>
    <w:rsid w:val="00CA5C24"/>
    <w:rsid w:val="00CA5CBF"/>
    <w:rsid w:val="00CA5D7F"/>
    <w:rsid w:val="00CA5ED3"/>
    <w:rsid w:val="00CA63B8"/>
    <w:rsid w:val="00CA6C40"/>
    <w:rsid w:val="00CA6C44"/>
    <w:rsid w:val="00CA6E1F"/>
    <w:rsid w:val="00CA7660"/>
    <w:rsid w:val="00CA7AF6"/>
    <w:rsid w:val="00CB0274"/>
    <w:rsid w:val="00CB03C1"/>
    <w:rsid w:val="00CB0A2F"/>
    <w:rsid w:val="00CB0E0C"/>
    <w:rsid w:val="00CB0F04"/>
    <w:rsid w:val="00CB1672"/>
    <w:rsid w:val="00CB1AF0"/>
    <w:rsid w:val="00CB1D7C"/>
    <w:rsid w:val="00CB1FB6"/>
    <w:rsid w:val="00CB235A"/>
    <w:rsid w:val="00CB292C"/>
    <w:rsid w:val="00CB326E"/>
    <w:rsid w:val="00CB345C"/>
    <w:rsid w:val="00CB3C44"/>
    <w:rsid w:val="00CB3D0A"/>
    <w:rsid w:val="00CB3F2D"/>
    <w:rsid w:val="00CB4089"/>
    <w:rsid w:val="00CB478A"/>
    <w:rsid w:val="00CB480F"/>
    <w:rsid w:val="00CB4944"/>
    <w:rsid w:val="00CB497A"/>
    <w:rsid w:val="00CB529E"/>
    <w:rsid w:val="00CB530D"/>
    <w:rsid w:val="00CB544C"/>
    <w:rsid w:val="00CB58DC"/>
    <w:rsid w:val="00CB5D92"/>
    <w:rsid w:val="00CB5E84"/>
    <w:rsid w:val="00CB64C2"/>
    <w:rsid w:val="00CB7034"/>
    <w:rsid w:val="00CB737A"/>
    <w:rsid w:val="00CB73A7"/>
    <w:rsid w:val="00CB78BB"/>
    <w:rsid w:val="00CB7EF4"/>
    <w:rsid w:val="00CB7FAA"/>
    <w:rsid w:val="00CB7FE0"/>
    <w:rsid w:val="00CC0271"/>
    <w:rsid w:val="00CC0595"/>
    <w:rsid w:val="00CC05A2"/>
    <w:rsid w:val="00CC0ADE"/>
    <w:rsid w:val="00CC0C57"/>
    <w:rsid w:val="00CC0E84"/>
    <w:rsid w:val="00CC1043"/>
    <w:rsid w:val="00CC13EF"/>
    <w:rsid w:val="00CC1522"/>
    <w:rsid w:val="00CC17EE"/>
    <w:rsid w:val="00CC1941"/>
    <w:rsid w:val="00CC19C7"/>
    <w:rsid w:val="00CC19F3"/>
    <w:rsid w:val="00CC1A1C"/>
    <w:rsid w:val="00CC1AA4"/>
    <w:rsid w:val="00CC1B42"/>
    <w:rsid w:val="00CC1C7F"/>
    <w:rsid w:val="00CC1CE9"/>
    <w:rsid w:val="00CC226C"/>
    <w:rsid w:val="00CC25A7"/>
    <w:rsid w:val="00CC274F"/>
    <w:rsid w:val="00CC2DE0"/>
    <w:rsid w:val="00CC31A9"/>
    <w:rsid w:val="00CC3493"/>
    <w:rsid w:val="00CC373F"/>
    <w:rsid w:val="00CC375F"/>
    <w:rsid w:val="00CC37BF"/>
    <w:rsid w:val="00CC390D"/>
    <w:rsid w:val="00CC3EC1"/>
    <w:rsid w:val="00CC40A8"/>
    <w:rsid w:val="00CC466B"/>
    <w:rsid w:val="00CC46FC"/>
    <w:rsid w:val="00CC486C"/>
    <w:rsid w:val="00CC4E81"/>
    <w:rsid w:val="00CC4F94"/>
    <w:rsid w:val="00CC51B1"/>
    <w:rsid w:val="00CC5270"/>
    <w:rsid w:val="00CC5412"/>
    <w:rsid w:val="00CC5696"/>
    <w:rsid w:val="00CC57BA"/>
    <w:rsid w:val="00CC5ABA"/>
    <w:rsid w:val="00CC6012"/>
    <w:rsid w:val="00CC65F4"/>
    <w:rsid w:val="00CC6AAA"/>
    <w:rsid w:val="00CC7392"/>
    <w:rsid w:val="00CC7435"/>
    <w:rsid w:val="00CC7439"/>
    <w:rsid w:val="00CC761B"/>
    <w:rsid w:val="00CC7AFE"/>
    <w:rsid w:val="00CC7BD7"/>
    <w:rsid w:val="00CD00F7"/>
    <w:rsid w:val="00CD0259"/>
    <w:rsid w:val="00CD0299"/>
    <w:rsid w:val="00CD03FD"/>
    <w:rsid w:val="00CD048C"/>
    <w:rsid w:val="00CD058D"/>
    <w:rsid w:val="00CD0C38"/>
    <w:rsid w:val="00CD1135"/>
    <w:rsid w:val="00CD12A4"/>
    <w:rsid w:val="00CD139B"/>
    <w:rsid w:val="00CD142C"/>
    <w:rsid w:val="00CD1A6B"/>
    <w:rsid w:val="00CD1D74"/>
    <w:rsid w:val="00CD1E78"/>
    <w:rsid w:val="00CD23F0"/>
    <w:rsid w:val="00CD27AD"/>
    <w:rsid w:val="00CD27E2"/>
    <w:rsid w:val="00CD2B37"/>
    <w:rsid w:val="00CD3099"/>
    <w:rsid w:val="00CD30AF"/>
    <w:rsid w:val="00CD35BC"/>
    <w:rsid w:val="00CD380F"/>
    <w:rsid w:val="00CD4232"/>
    <w:rsid w:val="00CD46E1"/>
    <w:rsid w:val="00CD4913"/>
    <w:rsid w:val="00CD4A93"/>
    <w:rsid w:val="00CD4CE8"/>
    <w:rsid w:val="00CD52B3"/>
    <w:rsid w:val="00CD5718"/>
    <w:rsid w:val="00CD5CB0"/>
    <w:rsid w:val="00CD6383"/>
    <w:rsid w:val="00CD63C8"/>
    <w:rsid w:val="00CD66EC"/>
    <w:rsid w:val="00CD680F"/>
    <w:rsid w:val="00CD6ACD"/>
    <w:rsid w:val="00CD6B27"/>
    <w:rsid w:val="00CD6BEF"/>
    <w:rsid w:val="00CD7260"/>
    <w:rsid w:val="00CD745E"/>
    <w:rsid w:val="00CD754E"/>
    <w:rsid w:val="00CE0007"/>
    <w:rsid w:val="00CE02DF"/>
    <w:rsid w:val="00CE04F5"/>
    <w:rsid w:val="00CE0934"/>
    <w:rsid w:val="00CE0AB7"/>
    <w:rsid w:val="00CE0D4E"/>
    <w:rsid w:val="00CE0E03"/>
    <w:rsid w:val="00CE0E6E"/>
    <w:rsid w:val="00CE11AE"/>
    <w:rsid w:val="00CE120A"/>
    <w:rsid w:val="00CE13C6"/>
    <w:rsid w:val="00CE151B"/>
    <w:rsid w:val="00CE16B6"/>
    <w:rsid w:val="00CE191C"/>
    <w:rsid w:val="00CE1FBE"/>
    <w:rsid w:val="00CE2025"/>
    <w:rsid w:val="00CE3072"/>
    <w:rsid w:val="00CE31BF"/>
    <w:rsid w:val="00CE33F9"/>
    <w:rsid w:val="00CE347E"/>
    <w:rsid w:val="00CE3771"/>
    <w:rsid w:val="00CE3F36"/>
    <w:rsid w:val="00CE4536"/>
    <w:rsid w:val="00CE4773"/>
    <w:rsid w:val="00CE4B60"/>
    <w:rsid w:val="00CE4CF0"/>
    <w:rsid w:val="00CE4D06"/>
    <w:rsid w:val="00CE4D4A"/>
    <w:rsid w:val="00CE4D6E"/>
    <w:rsid w:val="00CE55BA"/>
    <w:rsid w:val="00CE5655"/>
    <w:rsid w:val="00CE56A7"/>
    <w:rsid w:val="00CE5767"/>
    <w:rsid w:val="00CE57D9"/>
    <w:rsid w:val="00CE5AA0"/>
    <w:rsid w:val="00CE5C35"/>
    <w:rsid w:val="00CE6205"/>
    <w:rsid w:val="00CE62C7"/>
    <w:rsid w:val="00CE62D0"/>
    <w:rsid w:val="00CE64A8"/>
    <w:rsid w:val="00CE6556"/>
    <w:rsid w:val="00CE65B4"/>
    <w:rsid w:val="00CE6BA8"/>
    <w:rsid w:val="00CE799E"/>
    <w:rsid w:val="00CF022E"/>
    <w:rsid w:val="00CF1047"/>
    <w:rsid w:val="00CF1828"/>
    <w:rsid w:val="00CF1B94"/>
    <w:rsid w:val="00CF20AD"/>
    <w:rsid w:val="00CF2255"/>
    <w:rsid w:val="00CF22DE"/>
    <w:rsid w:val="00CF2716"/>
    <w:rsid w:val="00CF2912"/>
    <w:rsid w:val="00CF2C34"/>
    <w:rsid w:val="00CF2ECE"/>
    <w:rsid w:val="00CF377A"/>
    <w:rsid w:val="00CF3B97"/>
    <w:rsid w:val="00CF3C60"/>
    <w:rsid w:val="00CF3C67"/>
    <w:rsid w:val="00CF4038"/>
    <w:rsid w:val="00CF40ED"/>
    <w:rsid w:val="00CF43BD"/>
    <w:rsid w:val="00CF4516"/>
    <w:rsid w:val="00CF48E9"/>
    <w:rsid w:val="00CF49DD"/>
    <w:rsid w:val="00CF4FFA"/>
    <w:rsid w:val="00CF5550"/>
    <w:rsid w:val="00CF56CE"/>
    <w:rsid w:val="00CF5E24"/>
    <w:rsid w:val="00CF5EFD"/>
    <w:rsid w:val="00CF61CB"/>
    <w:rsid w:val="00CF6F10"/>
    <w:rsid w:val="00CF6F48"/>
    <w:rsid w:val="00CF7026"/>
    <w:rsid w:val="00CF70E2"/>
    <w:rsid w:val="00CF747C"/>
    <w:rsid w:val="00CF774C"/>
    <w:rsid w:val="00CF7A5F"/>
    <w:rsid w:val="00CF7C46"/>
    <w:rsid w:val="00CF7D79"/>
    <w:rsid w:val="00D0000C"/>
    <w:rsid w:val="00D001B4"/>
    <w:rsid w:val="00D002DB"/>
    <w:rsid w:val="00D00558"/>
    <w:rsid w:val="00D008B3"/>
    <w:rsid w:val="00D00BB4"/>
    <w:rsid w:val="00D01C87"/>
    <w:rsid w:val="00D01E65"/>
    <w:rsid w:val="00D02375"/>
    <w:rsid w:val="00D02416"/>
    <w:rsid w:val="00D024DB"/>
    <w:rsid w:val="00D026A4"/>
    <w:rsid w:val="00D0275F"/>
    <w:rsid w:val="00D02B8C"/>
    <w:rsid w:val="00D02C26"/>
    <w:rsid w:val="00D02EE2"/>
    <w:rsid w:val="00D034FB"/>
    <w:rsid w:val="00D0352D"/>
    <w:rsid w:val="00D035A3"/>
    <w:rsid w:val="00D037AA"/>
    <w:rsid w:val="00D03831"/>
    <w:rsid w:val="00D0393E"/>
    <w:rsid w:val="00D03BA7"/>
    <w:rsid w:val="00D03DF2"/>
    <w:rsid w:val="00D03FD2"/>
    <w:rsid w:val="00D04049"/>
    <w:rsid w:val="00D043F6"/>
    <w:rsid w:val="00D0446B"/>
    <w:rsid w:val="00D044F7"/>
    <w:rsid w:val="00D0485C"/>
    <w:rsid w:val="00D048E1"/>
    <w:rsid w:val="00D04DF4"/>
    <w:rsid w:val="00D04E02"/>
    <w:rsid w:val="00D052A9"/>
    <w:rsid w:val="00D055B4"/>
    <w:rsid w:val="00D05B6F"/>
    <w:rsid w:val="00D05BAE"/>
    <w:rsid w:val="00D05BB1"/>
    <w:rsid w:val="00D05D74"/>
    <w:rsid w:val="00D0614D"/>
    <w:rsid w:val="00D06268"/>
    <w:rsid w:val="00D06650"/>
    <w:rsid w:val="00D066D4"/>
    <w:rsid w:val="00D06E84"/>
    <w:rsid w:val="00D074B1"/>
    <w:rsid w:val="00D105CA"/>
    <w:rsid w:val="00D1069F"/>
    <w:rsid w:val="00D10DBE"/>
    <w:rsid w:val="00D11181"/>
    <w:rsid w:val="00D116F5"/>
    <w:rsid w:val="00D11793"/>
    <w:rsid w:val="00D11CC8"/>
    <w:rsid w:val="00D11F31"/>
    <w:rsid w:val="00D12075"/>
    <w:rsid w:val="00D12158"/>
    <w:rsid w:val="00D12676"/>
    <w:rsid w:val="00D12734"/>
    <w:rsid w:val="00D12BF9"/>
    <w:rsid w:val="00D12BFD"/>
    <w:rsid w:val="00D12F2F"/>
    <w:rsid w:val="00D13187"/>
    <w:rsid w:val="00D13611"/>
    <w:rsid w:val="00D13AF3"/>
    <w:rsid w:val="00D13BF7"/>
    <w:rsid w:val="00D13CAC"/>
    <w:rsid w:val="00D13D61"/>
    <w:rsid w:val="00D13FA3"/>
    <w:rsid w:val="00D14545"/>
    <w:rsid w:val="00D14657"/>
    <w:rsid w:val="00D14AA4"/>
    <w:rsid w:val="00D14B6E"/>
    <w:rsid w:val="00D14ECF"/>
    <w:rsid w:val="00D154AC"/>
    <w:rsid w:val="00D15A39"/>
    <w:rsid w:val="00D15D5F"/>
    <w:rsid w:val="00D16002"/>
    <w:rsid w:val="00D16033"/>
    <w:rsid w:val="00D16112"/>
    <w:rsid w:val="00D162F3"/>
    <w:rsid w:val="00D16B0F"/>
    <w:rsid w:val="00D16E53"/>
    <w:rsid w:val="00D17B3E"/>
    <w:rsid w:val="00D17B9B"/>
    <w:rsid w:val="00D17FD2"/>
    <w:rsid w:val="00D2046B"/>
    <w:rsid w:val="00D2051F"/>
    <w:rsid w:val="00D2106D"/>
    <w:rsid w:val="00D210F8"/>
    <w:rsid w:val="00D214ED"/>
    <w:rsid w:val="00D215D6"/>
    <w:rsid w:val="00D21FC4"/>
    <w:rsid w:val="00D2245B"/>
    <w:rsid w:val="00D22495"/>
    <w:rsid w:val="00D22815"/>
    <w:rsid w:val="00D2341A"/>
    <w:rsid w:val="00D2398B"/>
    <w:rsid w:val="00D23CD5"/>
    <w:rsid w:val="00D23D3E"/>
    <w:rsid w:val="00D23F64"/>
    <w:rsid w:val="00D242A9"/>
    <w:rsid w:val="00D24378"/>
    <w:rsid w:val="00D24755"/>
    <w:rsid w:val="00D24BCC"/>
    <w:rsid w:val="00D24F10"/>
    <w:rsid w:val="00D2505D"/>
    <w:rsid w:val="00D2509E"/>
    <w:rsid w:val="00D250D9"/>
    <w:rsid w:val="00D25164"/>
    <w:rsid w:val="00D2543C"/>
    <w:rsid w:val="00D25D08"/>
    <w:rsid w:val="00D25FEA"/>
    <w:rsid w:val="00D26E0C"/>
    <w:rsid w:val="00D273C6"/>
    <w:rsid w:val="00D2742D"/>
    <w:rsid w:val="00D277B9"/>
    <w:rsid w:val="00D27B53"/>
    <w:rsid w:val="00D27D0E"/>
    <w:rsid w:val="00D27E4B"/>
    <w:rsid w:val="00D30131"/>
    <w:rsid w:val="00D302BE"/>
    <w:rsid w:val="00D3032C"/>
    <w:rsid w:val="00D303A7"/>
    <w:rsid w:val="00D30DA0"/>
    <w:rsid w:val="00D30F23"/>
    <w:rsid w:val="00D31019"/>
    <w:rsid w:val="00D31196"/>
    <w:rsid w:val="00D31C57"/>
    <w:rsid w:val="00D31CB9"/>
    <w:rsid w:val="00D322C1"/>
    <w:rsid w:val="00D32941"/>
    <w:rsid w:val="00D3297A"/>
    <w:rsid w:val="00D32B47"/>
    <w:rsid w:val="00D32C1C"/>
    <w:rsid w:val="00D33399"/>
    <w:rsid w:val="00D335DF"/>
    <w:rsid w:val="00D33AC6"/>
    <w:rsid w:val="00D33B46"/>
    <w:rsid w:val="00D33C78"/>
    <w:rsid w:val="00D34241"/>
    <w:rsid w:val="00D343C4"/>
    <w:rsid w:val="00D34514"/>
    <w:rsid w:val="00D34603"/>
    <w:rsid w:val="00D346E8"/>
    <w:rsid w:val="00D348B9"/>
    <w:rsid w:val="00D34DF4"/>
    <w:rsid w:val="00D35C86"/>
    <w:rsid w:val="00D35E6A"/>
    <w:rsid w:val="00D35EE9"/>
    <w:rsid w:val="00D35FE1"/>
    <w:rsid w:val="00D36125"/>
    <w:rsid w:val="00D361C3"/>
    <w:rsid w:val="00D36B83"/>
    <w:rsid w:val="00D36BA7"/>
    <w:rsid w:val="00D36D55"/>
    <w:rsid w:val="00D37070"/>
    <w:rsid w:val="00D3715F"/>
    <w:rsid w:val="00D3730D"/>
    <w:rsid w:val="00D3732D"/>
    <w:rsid w:val="00D37401"/>
    <w:rsid w:val="00D3789A"/>
    <w:rsid w:val="00D37BBE"/>
    <w:rsid w:val="00D37BE3"/>
    <w:rsid w:val="00D37C27"/>
    <w:rsid w:val="00D37C80"/>
    <w:rsid w:val="00D40200"/>
    <w:rsid w:val="00D40252"/>
    <w:rsid w:val="00D406EA"/>
    <w:rsid w:val="00D409B2"/>
    <w:rsid w:val="00D40D76"/>
    <w:rsid w:val="00D4113F"/>
    <w:rsid w:val="00D413C2"/>
    <w:rsid w:val="00D417A8"/>
    <w:rsid w:val="00D417F9"/>
    <w:rsid w:val="00D41E8B"/>
    <w:rsid w:val="00D41FC1"/>
    <w:rsid w:val="00D42226"/>
    <w:rsid w:val="00D42398"/>
    <w:rsid w:val="00D42572"/>
    <w:rsid w:val="00D42719"/>
    <w:rsid w:val="00D43110"/>
    <w:rsid w:val="00D436BA"/>
    <w:rsid w:val="00D439CE"/>
    <w:rsid w:val="00D43B4D"/>
    <w:rsid w:val="00D43E48"/>
    <w:rsid w:val="00D43FE7"/>
    <w:rsid w:val="00D4408F"/>
    <w:rsid w:val="00D441D6"/>
    <w:rsid w:val="00D442F5"/>
    <w:rsid w:val="00D444CF"/>
    <w:rsid w:val="00D444F0"/>
    <w:rsid w:val="00D445A6"/>
    <w:rsid w:val="00D4465E"/>
    <w:rsid w:val="00D44E06"/>
    <w:rsid w:val="00D45290"/>
    <w:rsid w:val="00D4535D"/>
    <w:rsid w:val="00D453BE"/>
    <w:rsid w:val="00D458DF"/>
    <w:rsid w:val="00D45B11"/>
    <w:rsid w:val="00D45BB4"/>
    <w:rsid w:val="00D45C12"/>
    <w:rsid w:val="00D45C4E"/>
    <w:rsid w:val="00D45C84"/>
    <w:rsid w:val="00D45DD5"/>
    <w:rsid w:val="00D45F37"/>
    <w:rsid w:val="00D45FB1"/>
    <w:rsid w:val="00D46125"/>
    <w:rsid w:val="00D46180"/>
    <w:rsid w:val="00D463D9"/>
    <w:rsid w:val="00D46511"/>
    <w:rsid w:val="00D472E7"/>
    <w:rsid w:val="00D473D8"/>
    <w:rsid w:val="00D476AE"/>
    <w:rsid w:val="00D4791B"/>
    <w:rsid w:val="00D47A23"/>
    <w:rsid w:val="00D47B0E"/>
    <w:rsid w:val="00D50222"/>
    <w:rsid w:val="00D50231"/>
    <w:rsid w:val="00D5062F"/>
    <w:rsid w:val="00D514AD"/>
    <w:rsid w:val="00D5166F"/>
    <w:rsid w:val="00D517F5"/>
    <w:rsid w:val="00D51A5E"/>
    <w:rsid w:val="00D51BCD"/>
    <w:rsid w:val="00D522F4"/>
    <w:rsid w:val="00D5237E"/>
    <w:rsid w:val="00D523BF"/>
    <w:rsid w:val="00D5244F"/>
    <w:rsid w:val="00D52469"/>
    <w:rsid w:val="00D52672"/>
    <w:rsid w:val="00D52819"/>
    <w:rsid w:val="00D52914"/>
    <w:rsid w:val="00D52979"/>
    <w:rsid w:val="00D52E22"/>
    <w:rsid w:val="00D52F5A"/>
    <w:rsid w:val="00D53855"/>
    <w:rsid w:val="00D53CDD"/>
    <w:rsid w:val="00D54CCB"/>
    <w:rsid w:val="00D54D40"/>
    <w:rsid w:val="00D54FB0"/>
    <w:rsid w:val="00D550DB"/>
    <w:rsid w:val="00D55106"/>
    <w:rsid w:val="00D5532E"/>
    <w:rsid w:val="00D55779"/>
    <w:rsid w:val="00D55C39"/>
    <w:rsid w:val="00D56059"/>
    <w:rsid w:val="00D56099"/>
    <w:rsid w:val="00D56AA6"/>
    <w:rsid w:val="00D56C4F"/>
    <w:rsid w:val="00D57278"/>
    <w:rsid w:val="00D5760D"/>
    <w:rsid w:val="00D5778E"/>
    <w:rsid w:val="00D57DCF"/>
    <w:rsid w:val="00D60197"/>
    <w:rsid w:val="00D604CF"/>
    <w:rsid w:val="00D60637"/>
    <w:rsid w:val="00D608F4"/>
    <w:rsid w:val="00D60E80"/>
    <w:rsid w:val="00D60FCD"/>
    <w:rsid w:val="00D61665"/>
    <w:rsid w:val="00D617A6"/>
    <w:rsid w:val="00D62222"/>
    <w:rsid w:val="00D6242F"/>
    <w:rsid w:val="00D62D1F"/>
    <w:rsid w:val="00D62F1E"/>
    <w:rsid w:val="00D632F9"/>
    <w:rsid w:val="00D637FD"/>
    <w:rsid w:val="00D63A95"/>
    <w:rsid w:val="00D64557"/>
    <w:rsid w:val="00D64620"/>
    <w:rsid w:val="00D6463E"/>
    <w:rsid w:val="00D64D7F"/>
    <w:rsid w:val="00D64EBA"/>
    <w:rsid w:val="00D65319"/>
    <w:rsid w:val="00D6576F"/>
    <w:rsid w:val="00D65C5F"/>
    <w:rsid w:val="00D65F0F"/>
    <w:rsid w:val="00D65FC9"/>
    <w:rsid w:val="00D6610A"/>
    <w:rsid w:val="00D66689"/>
    <w:rsid w:val="00D66823"/>
    <w:rsid w:val="00D66856"/>
    <w:rsid w:val="00D669CA"/>
    <w:rsid w:val="00D66A36"/>
    <w:rsid w:val="00D66B06"/>
    <w:rsid w:val="00D66EC2"/>
    <w:rsid w:val="00D670C1"/>
    <w:rsid w:val="00D67647"/>
    <w:rsid w:val="00D67E07"/>
    <w:rsid w:val="00D703C7"/>
    <w:rsid w:val="00D7049E"/>
    <w:rsid w:val="00D704A5"/>
    <w:rsid w:val="00D70595"/>
    <w:rsid w:val="00D70989"/>
    <w:rsid w:val="00D709EA"/>
    <w:rsid w:val="00D70E07"/>
    <w:rsid w:val="00D70F15"/>
    <w:rsid w:val="00D70FC9"/>
    <w:rsid w:val="00D71348"/>
    <w:rsid w:val="00D71714"/>
    <w:rsid w:val="00D71BCD"/>
    <w:rsid w:val="00D71DB8"/>
    <w:rsid w:val="00D71E40"/>
    <w:rsid w:val="00D721A3"/>
    <w:rsid w:val="00D721BF"/>
    <w:rsid w:val="00D722E9"/>
    <w:rsid w:val="00D7241C"/>
    <w:rsid w:val="00D72682"/>
    <w:rsid w:val="00D72CD5"/>
    <w:rsid w:val="00D72DB4"/>
    <w:rsid w:val="00D72E9C"/>
    <w:rsid w:val="00D731BA"/>
    <w:rsid w:val="00D734A6"/>
    <w:rsid w:val="00D73528"/>
    <w:rsid w:val="00D73552"/>
    <w:rsid w:val="00D73E78"/>
    <w:rsid w:val="00D73EA5"/>
    <w:rsid w:val="00D74030"/>
    <w:rsid w:val="00D74308"/>
    <w:rsid w:val="00D7449A"/>
    <w:rsid w:val="00D75244"/>
    <w:rsid w:val="00D752FE"/>
    <w:rsid w:val="00D758C1"/>
    <w:rsid w:val="00D76233"/>
    <w:rsid w:val="00D76615"/>
    <w:rsid w:val="00D76C94"/>
    <w:rsid w:val="00D76E7A"/>
    <w:rsid w:val="00D77059"/>
    <w:rsid w:val="00D7720A"/>
    <w:rsid w:val="00D772DA"/>
    <w:rsid w:val="00D77850"/>
    <w:rsid w:val="00D7787F"/>
    <w:rsid w:val="00D77B58"/>
    <w:rsid w:val="00D77B7D"/>
    <w:rsid w:val="00D77EB8"/>
    <w:rsid w:val="00D77F55"/>
    <w:rsid w:val="00D80145"/>
    <w:rsid w:val="00D8065D"/>
    <w:rsid w:val="00D809DA"/>
    <w:rsid w:val="00D80BD5"/>
    <w:rsid w:val="00D80D2B"/>
    <w:rsid w:val="00D8112D"/>
    <w:rsid w:val="00D81177"/>
    <w:rsid w:val="00D8178A"/>
    <w:rsid w:val="00D8187D"/>
    <w:rsid w:val="00D8193B"/>
    <w:rsid w:val="00D81944"/>
    <w:rsid w:val="00D81A0A"/>
    <w:rsid w:val="00D81AEF"/>
    <w:rsid w:val="00D81CCE"/>
    <w:rsid w:val="00D82332"/>
    <w:rsid w:val="00D82E9B"/>
    <w:rsid w:val="00D82EBB"/>
    <w:rsid w:val="00D8338D"/>
    <w:rsid w:val="00D836FC"/>
    <w:rsid w:val="00D838F0"/>
    <w:rsid w:val="00D83B00"/>
    <w:rsid w:val="00D83DBB"/>
    <w:rsid w:val="00D83F38"/>
    <w:rsid w:val="00D83FFC"/>
    <w:rsid w:val="00D841C4"/>
    <w:rsid w:val="00D8427B"/>
    <w:rsid w:val="00D84407"/>
    <w:rsid w:val="00D84416"/>
    <w:rsid w:val="00D84460"/>
    <w:rsid w:val="00D8457C"/>
    <w:rsid w:val="00D845CB"/>
    <w:rsid w:val="00D8468A"/>
    <w:rsid w:val="00D84881"/>
    <w:rsid w:val="00D84B47"/>
    <w:rsid w:val="00D85486"/>
    <w:rsid w:val="00D855D9"/>
    <w:rsid w:val="00D858BC"/>
    <w:rsid w:val="00D85983"/>
    <w:rsid w:val="00D85F9D"/>
    <w:rsid w:val="00D86041"/>
    <w:rsid w:val="00D8661B"/>
    <w:rsid w:val="00D8661C"/>
    <w:rsid w:val="00D87301"/>
    <w:rsid w:val="00D873FD"/>
    <w:rsid w:val="00D8774A"/>
    <w:rsid w:val="00D9014B"/>
    <w:rsid w:val="00D9040E"/>
    <w:rsid w:val="00D90751"/>
    <w:rsid w:val="00D90DBD"/>
    <w:rsid w:val="00D91511"/>
    <w:rsid w:val="00D9162B"/>
    <w:rsid w:val="00D92164"/>
    <w:rsid w:val="00D923BC"/>
    <w:rsid w:val="00D92477"/>
    <w:rsid w:val="00D9269F"/>
    <w:rsid w:val="00D927D2"/>
    <w:rsid w:val="00D92E31"/>
    <w:rsid w:val="00D93213"/>
    <w:rsid w:val="00D934BC"/>
    <w:rsid w:val="00D936C5"/>
    <w:rsid w:val="00D93A4B"/>
    <w:rsid w:val="00D93A61"/>
    <w:rsid w:val="00D93C7F"/>
    <w:rsid w:val="00D93D1B"/>
    <w:rsid w:val="00D940E3"/>
    <w:rsid w:val="00D94185"/>
    <w:rsid w:val="00D9435F"/>
    <w:rsid w:val="00D944DA"/>
    <w:rsid w:val="00D94642"/>
    <w:rsid w:val="00D94AE8"/>
    <w:rsid w:val="00D94CA1"/>
    <w:rsid w:val="00D952DE"/>
    <w:rsid w:val="00D96593"/>
    <w:rsid w:val="00D9662D"/>
    <w:rsid w:val="00D96AF8"/>
    <w:rsid w:val="00D96D51"/>
    <w:rsid w:val="00D97962"/>
    <w:rsid w:val="00D97C17"/>
    <w:rsid w:val="00D97F47"/>
    <w:rsid w:val="00D97F50"/>
    <w:rsid w:val="00DA021D"/>
    <w:rsid w:val="00DA02E9"/>
    <w:rsid w:val="00DA0529"/>
    <w:rsid w:val="00DA0700"/>
    <w:rsid w:val="00DA081F"/>
    <w:rsid w:val="00DA0896"/>
    <w:rsid w:val="00DA0912"/>
    <w:rsid w:val="00DA091F"/>
    <w:rsid w:val="00DA0C17"/>
    <w:rsid w:val="00DA1792"/>
    <w:rsid w:val="00DA1D17"/>
    <w:rsid w:val="00DA1DB4"/>
    <w:rsid w:val="00DA24A8"/>
    <w:rsid w:val="00DA2506"/>
    <w:rsid w:val="00DA2618"/>
    <w:rsid w:val="00DA2A20"/>
    <w:rsid w:val="00DA2F95"/>
    <w:rsid w:val="00DA3470"/>
    <w:rsid w:val="00DA37CF"/>
    <w:rsid w:val="00DA3F7E"/>
    <w:rsid w:val="00DA3FB7"/>
    <w:rsid w:val="00DA438E"/>
    <w:rsid w:val="00DA444B"/>
    <w:rsid w:val="00DA468A"/>
    <w:rsid w:val="00DA489C"/>
    <w:rsid w:val="00DA4F2A"/>
    <w:rsid w:val="00DA50D6"/>
    <w:rsid w:val="00DA561E"/>
    <w:rsid w:val="00DA5797"/>
    <w:rsid w:val="00DA5852"/>
    <w:rsid w:val="00DA59E9"/>
    <w:rsid w:val="00DA5D8A"/>
    <w:rsid w:val="00DA62F6"/>
    <w:rsid w:val="00DA6305"/>
    <w:rsid w:val="00DA657C"/>
    <w:rsid w:val="00DA6893"/>
    <w:rsid w:val="00DA6E5D"/>
    <w:rsid w:val="00DA70D0"/>
    <w:rsid w:val="00DA7272"/>
    <w:rsid w:val="00DA7676"/>
    <w:rsid w:val="00DA7901"/>
    <w:rsid w:val="00DA7AC6"/>
    <w:rsid w:val="00DA7E9A"/>
    <w:rsid w:val="00DB04B2"/>
    <w:rsid w:val="00DB0C9A"/>
    <w:rsid w:val="00DB0E92"/>
    <w:rsid w:val="00DB1243"/>
    <w:rsid w:val="00DB136A"/>
    <w:rsid w:val="00DB1D28"/>
    <w:rsid w:val="00DB1D70"/>
    <w:rsid w:val="00DB2443"/>
    <w:rsid w:val="00DB25FF"/>
    <w:rsid w:val="00DB27E4"/>
    <w:rsid w:val="00DB2941"/>
    <w:rsid w:val="00DB2AA1"/>
    <w:rsid w:val="00DB2B16"/>
    <w:rsid w:val="00DB2F46"/>
    <w:rsid w:val="00DB2FA9"/>
    <w:rsid w:val="00DB3382"/>
    <w:rsid w:val="00DB35CA"/>
    <w:rsid w:val="00DB366C"/>
    <w:rsid w:val="00DB3879"/>
    <w:rsid w:val="00DB431C"/>
    <w:rsid w:val="00DB4466"/>
    <w:rsid w:val="00DB49E9"/>
    <w:rsid w:val="00DB49F1"/>
    <w:rsid w:val="00DB4B85"/>
    <w:rsid w:val="00DB4D72"/>
    <w:rsid w:val="00DB4F54"/>
    <w:rsid w:val="00DB50A7"/>
    <w:rsid w:val="00DB5407"/>
    <w:rsid w:val="00DB54E7"/>
    <w:rsid w:val="00DB583C"/>
    <w:rsid w:val="00DB5A1D"/>
    <w:rsid w:val="00DB61B8"/>
    <w:rsid w:val="00DB6897"/>
    <w:rsid w:val="00DB68B6"/>
    <w:rsid w:val="00DB6A66"/>
    <w:rsid w:val="00DB7098"/>
    <w:rsid w:val="00DB7639"/>
    <w:rsid w:val="00DB7766"/>
    <w:rsid w:val="00DB78AB"/>
    <w:rsid w:val="00DB79E2"/>
    <w:rsid w:val="00DB7A4E"/>
    <w:rsid w:val="00DB7F4A"/>
    <w:rsid w:val="00DC020C"/>
    <w:rsid w:val="00DC02C6"/>
    <w:rsid w:val="00DC0948"/>
    <w:rsid w:val="00DC09B7"/>
    <w:rsid w:val="00DC0E16"/>
    <w:rsid w:val="00DC1304"/>
    <w:rsid w:val="00DC1421"/>
    <w:rsid w:val="00DC14DB"/>
    <w:rsid w:val="00DC159F"/>
    <w:rsid w:val="00DC1E7B"/>
    <w:rsid w:val="00DC22BA"/>
    <w:rsid w:val="00DC2920"/>
    <w:rsid w:val="00DC2AE0"/>
    <w:rsid w:val="00DC2F1D"/>
    <w:rsid w:val="00DC37F7"/>
    <w:rsid w:val="00DC3878"/>
    <w:rsid w:val="00DC389A"/>
    <w:rsid w:val="00DC3A7D"/>
    <w:rsid w:val="00DC3B16"/>
    <w:rsid w:val="00DC3C47"/>
    <w:rsid w:val="00DC3CEC"/>
    <w:rsid w:val="00DC4731"/>
    <w:rsid w:val="00DC4C85"/>
    <w:rsid w:val="00DC52CA"/>
    <w:rsid w:val="00DC53D6"/>
    <w:rsid w:val="00DC54CE"/>
    <w:rsid w:val="00DC5604"/>
    <w:rsid w:val="00DC6474"/>
    <w:rsid w:val="00DC65C3"/>
    <w:rsid w:val="00DC684F"/>
    <w:rsid w:val="00DC71E8"/>
    <w:rsid w:val="00DC7256"/>
    <w:rsid w:val="00DC79B5"/>
    <w:rsid w:val="00DC7B3C"/>
    <w:rsid w:val="00DC7EFE"/>
    <w:rsid w:val="00DC7FB1"/>
    <w:rsid w:val="00DD011E"/>
    <w:rsid w:val="00DD020F"/>
    <w:rsid w:val="00DD05E2"/>
    <w:rsid w:val="00DD0774"/>
    <w:rsid w:val="00DD079E"/>
    <w:rsid w:val="00DD0D32"/>
    <w:rsid w:val="00DD0F35"/>
    <w:rsid w:val="00DD1229"/>
    <w:rsid w:val="00DD1384"/>
    <w:rsid w:val="00DD13C4"/>
    <w:rsid w:val="00DD13C8"/>
    <w:rsid w:val="00DD153F"/>
    <w:rsid w:val="00DD2075"/>
    <w:rsid w:val="00DD2153"/>
    <w:rsid w:val="00DD21DC"/>
    <w:rsid w:val="00DD22FA"/>
    <w:rsid w:val="00DD2394"/>
    <w:rsid w:val="00DD2A7C"/>
    <w:rsid w:val="00DD2B84"/>
    <w:rsid w:val="00DD3015"/>
    <w:rsid w:val="00DD31C4"/>
    <w:rsid w:val="00DD3BD8"/>
    <w:rsid w:val="00DD3C33"/>
    <w:rsid w:val="00DD3E41"/>
    <w:rsid w:val="00DD40A9"/>
    <w:rsid w:val="00DD41A7"/>
    <w:rsid w:val="00DD4238"/>
    <w:rsid w:val="00DD445B"/>
    <w:rsid w:val="00DD4F2F"/>
    <w:rsid w:val="00DD50EE"/>
    <w:rsid w:val="00DD58AC"/>
    <w:rsid w:val="00DD6604"/>
    <w:rsid w:val="00DD78DA"/>
    <w:rsid w:val="00DD7A19"/>
    <w:rsid w:val="00DD7B2B"/>
    <w:rsid w:val="00DD7D5C"/>
    <w:rsid w:val="00DE01E2"/>
    <w:rsid w:val="00DE02FD"/>
    <w:rsid w:val="00DE03B3"/>
    <w:rsid w:val="00DE1032"/>
    <w:rsid w:val="00DE150A"/>
    <w:rsid w:val="00DE1A91"/>
    <w:rsid w:val="00DE1E99"/>
    <w:rsid w:val="00DE24C0"/>
    <w:rsid w:val="00DE27AA"/>
    <w:rsid w:val="00DE2990"/>
    <w:rsid w:val="00DE2B12"/>
    <w:rsid w:val="00DE2C75"/>
    <w:rsid w:val="00DE2DEF"/>
    <w:rsid w:val="00DE3134"/>
    <w:rsid w:val="00DE3840"/>
    <w:rsid w:val="00DE3C47"/>
    <w:rsid w:val="00DE3C53"/>
    <w:rsid w:val="00DE3FBF"/>
    <w:rsid w:val="00DE42B0"/>
    <w:rsid w:val="00DE44D7"/>
    <w:rsid w:val="00DE46D4"/>
    <w:rsid w:val="00DE48B3"/>
    <w:rsid w:val="00DE4C41"/>
    <w:rsid w:val="00DE501D"/>
    <w:rsid w:val="00DE610B"/>
    <w:rsid w:val="00DE61F0"/>
    <w:rsid w:val="00DE661D"/>
    <w:rsid w:val="00DE66B3"/>
    <w:rsid w:val="00DE6754"/>
    <w:rsid w:val="00DE69BA"/>
    <w:rsid w:val="00DE6B0F"/>
    <w:rsid w:val="00DE7420"/>
    <w:rsid w:val="00DE788D"/>
    <w:rsid w:val="00DE7A96"/>
    <w:rsid w:val="00DE7D98"/>
    <w:rsid w:val="00DE7FFB"/>
    <w:rsid w:val="00DF0130"/>
    <w:rsid w:val="00DF032F"/>
    <w:rsid w:val="00DF06E8"/>
    <w:rsid w:val="00DF076D"/>
    <w:rsid w:val="00DF083D"/>
    <w:rsid w:val="00DF0A7E"/>
    <w:rsid w:val="00DF0A80"/>
    <w:rsid w:val="00DF0ED9"/>
    <w:rsid w:val="00DF1069"/>
    <w:rsid w:val="00DF1DBE"/>
    <w:rsid w:val="00DF1FC8"/>
    <w:rsid w:val="00DF2092"/>
    <w:rsid w:val="00DF21BB"/>
    <w:rsid w:val="00DF22E0"/>
    <w:rsid w:val="00DF281B"/>
    <w:rsid w:val="00DF2AA4"/>
    <w:rsid w:val="00DF2AAB"/>
    <w:rsid w:val="00DF2B1F"/>
    <w:rsid w:val="00DF30F0"/>
    <w:rsid w:val="00DF34C3"/>
    <w:rsid w:val="00DF355A"/>
    <w:rsid w:val="00DF38B0"/>
    <w:rsid w:val="00DF3923"/>
    <w:rsid w:val="00DF3BD6"/>
    <w:rsid w:val="00DF3BFC"/>
    <w:rsid w:val="00DF3DAA"/>
    <w:rsid w:val="00DF464F"/>
    <w:rsid w:val="00DF47AE"/>
    <w:rsid w:val="00DF4E62"/>
    <w:rsid w:val="00DF505D"/>
    <w:rsid w:val="00DF50A1"/>
    <w:rsid w:val="00DF5133"/>
    <w:rsid w:val="00DF59B6"/>
    <w:rsid w:val="00DF5C19"/>
    <w:rsid w:val="00DF5D6E"/>
    <w:rsid w:val="00DF5F56"/>
    <w:rsid w:val="00DF61D6"/>
    <w:rsid w:val="00DF64B0"/>
    <w:rsid w:val="00DF6964"/>
    <w:rsid w:val="00DF6CAD"/>
    <w:rsid w:val="00DF72EE"/>
    <w:rsid w:val="00DF7628"/>
    <w:rsid w:val="00DF766C"/>
    <w:rsid w:val="00DF7EA5"/>
    <w:rsid w:val="00DF7F5D"/>
    <w:rsid w:val="00E0023B"/>
    <w:rsid w:val="00E004AA"/>
    <w:rsid w:val="00E00667"/>
    <w:rsid w:val="00E00908"/>
    <w:rsid w:val="00E0094A"/>
    <w:rsid w:val="00E00CA3"/>
    <w:rsid w:val="00E00F7D"/>
    <w:rsid w:val="00E01043"/>
    <w:rsid w:val="00E0108C"/>
    <w:rsid w:val="00E010D0"/>
    <w:rsid w:val="00E012DE"/>
    <w:rsid w:val="00E01370"/>
    <w:rsid w:val="00E013CD"/>
    <w:rsid w:val="00E01577"/>
    <w:rsid w:val="00E016B4"/>
    <w:rsid w:val="00E018EC"/>
    <w:rsid w:val="00E01CFC"/>
    <w:rsid w:val="00E01D56"/>
    <w:rsid w:val="00E01E76"/>
    <w:rsid w:val="00E02529"/>
    <w:rsid w:val="00E0266A"/>
    <w:rsid w:val="00E026A5"/>
    <w:rsid w:val="00E026ED"/>
    <w:rsid w:val="00E02827"/>
    <w:rsid w:val="00E028A7"/>
    <w:rsid w:val="00E028CC"/>
    <w:rsid w:val="00E02B29"/>
    <w:rsid w:val="00E02B8B"/>
    <w:rsid w:val="00E02E95"/>
    <w:rsid w:val="00E0361D"/>
    <w:rsid w:val="00E03C60"/>
    <w:rsid w:val="00E0416E"/>
    <w:rsid w:val="00E04461"/>
    <w:rsid w:val="00E04464"/>
    <w:rsid w:val="00E049DB"/>
    <w:rsid w:val="00E04EE6"/>
    <w:rsid w:val="00E050A2"/>
    <w:rsid w:val="00E050FD"/>
    <w:rsid w:val="00E05484"/>
    <w:rsid w:val="00E0575C"/>
    <w:rsid w:val="00E05D0E"/>
    <w:rsid w:val="00E0608D"/>
    <w:rsid w:val="00E06366"/>
    <w:rsid w:val="00E0685C"/>
    <w:rsid w:val="00E06BDB"/>
    <w:rsid w:val="00E06E6D"/>
    <w:rsid w:val="00E07212"/>
    <w:rsid w:val="00E07221"/>
    <w:rsid w:val="00E07289"/>
    <w:rsid w:val="00E0757B"/>
    <w:rsid w:val="00E079ED"/>
    <w:rsid w:val="00E07C19"/>
    <w:rsid w:val="00E07CC8"/>
    <w:rsid w:val="00E07D45"/>
    <w:rsid w:val="00E07DDB"/>
    <w:rsid w:val="00E101E7"/>
    <w:rsid w:val="00E1044C"/>
    <w:rsid w:val="00E106A1"/>
    <w:rsid w:val="00E10881"/>
    <w:rsid w:val="00E10D2F"/>
    <w:rsid w:val="00E10DAC"/>
    <w:rsid w:val="00E1115D"/>
    <w:rsid w:val="00E112DF"/>
    <w:rsid w:val="00E1148C"/>
    <w:rsid w:val="00E11D60"/>
    <w:rsid w:val="00E124B8"/>
    <w:rsid w:val="00E125A2"/>
    <w:rsid w:val="00E12726"/>
    <w:rsid w:val="00E129B9"/>
    <w:rsid w:val="00E12B2E"/>
    <w:rsid w:val="00E1315C"/>
    <w:rsid w:val="00E13285"/>
    <w:rsid w:val="00E13347"/>
    <w:rsid w:val="00E13532"/>
    <w:rsid w:val="00E1354E"/>
    <w:rsid w:val="00E136B3"/>
    <w:rsid w:val="00E1382E"/>
    <w:rsid w:val="00E1389F"/>
    <w:rsid w:val="00E13DEC"/>
    <w:rsid w:val="00E13DF3"/>
    <w:rsid w:val="00E140CC"/>
    <w:rsid w:val="00E14202"/>
    <w:rsid w:val="00E14651"/>
    <w:rsid w:val="00E14684"/>
    <w:rsid w:val="00E14BD4"/>
    <w:rsid w:val="00E14E2B"/>
    <w:rsid w:val="00E14EFB"/>
    <w:rsid w:val="00E14F2B"/>
    <w:rsid w:val="00E15274"/>
    <w:rsid w:val="00E15318"/>
    <w:rsid w:val="00E15948"/>
    <w:rsid w:val="00E15F21"/>
    <w:rsid w:val="00E162AB"/>
    <w:rsid w:val="00E1648D"/>
    <w:rsid w:val="00E166A2"/>
    <w:rsid w:val="00E16DAA"/>
    <w:rsid w:val="00E16E78"/>
    <w:rsid w:val="00E171CB"/>
    <w:rsid w:val="00E17283"/>
    <w:rsid w:val="00E173D8"/>
    <w:rsid w:val="00E1741B"/>
    <w:rsid w:val="00E1763D"/>
    <w:rsid w:val="00E17C87"/>
    <w:rsid w:val="00E17CE0"/>
    <w:rsid w:val="00E203AE"/>
    <w:rsid w:val="00E206AA"/>
    <w:rsid w:val="00E20A3E"/>
    <w:rsid w:val="00E20D25"/>
    <w:rsid w:val="00E20EFB"/>
    <w:rsid w:val="00E210ED"/>
    <w:rsid w:val="00E211C2"/>
    <w:rsid w:val="00E21262"/>
    <w:rsid w:val="00E2127F"/>
    <w:rsid w:val="00E2144E"/>
    <w:rsid w:val="00E214E7"/>
    <w:rsid w:val="00E21AF9"/>
    <w:rsid w:val="00E21FF6"/>
    <w:rsid w:val="00E2202F"/>
    <w:rsid w:val="00E2232F"/>
    <w:rsid w:val="00E22659"/>
    <w:rsid w:val="00E22E94"/>
    <w:rsid w:val="00E23593"/>
    <w:rsid w:val="00E23801"/>
    <w:rsid w:val="00E238AB"/>
    <w:rsid w:val="00E23B9A"/>
    <w:rsid w:val="00E23DF5"/>
    <w:rsid w:val="00E248B7"/>
    <w:rsid w:val="00E24CC2"/>
    <w:rsid w:val="00E250D7"/>
    <w:rsid w:val="00E253F1"/>
    <w:rsid w:val="00E256D0"/>
    <w:rsid w:val="00E25A8C"/>
    <w:rsid w:val="00E25D65"/>
    <w:rsid w:val="00E25D79"/>
    <w:rsid w:val="00E2614B"/>
    <w:rsid w:val="00E26541"/>
    <w:rsid w:val="00E26861"/>
    <w:rsid w:val="00E268D4"/>
    <w:rsid w:val="00E26B48"/>
    <w:rsid w:val="00E271A3"/>
    <w:rsid w:val="00E273E0"/>
    <w:rsid w:val="00E2772B"/>
    <w:rsid w:val="00E278D1"/>
    <w:rsid w:val="00E27B38"/>
    <w:rsid w:val="00E30129"/>
    <w:rsid w:val="00E302D0"/>
    <w:rsid w:val="00E30904"/>
    <w:rsid w:val="00E30A89"/>
    <w:rsid w:val="00E30E1F"/>
    <w:rsid w:val="00E316E1"/>
    <w:rsid w:val="00E31B55"/>
    <w:rsid w:val="00E31E5B"/>
    <w:rsid w:val="00E31F7F"/>
    <w:rsid w:val="00E32A3D"/>
    <w:rsid w:val="00E32ABA"/>
    <w:rsid w:val="00E32BC8"/>
    <w:rsid w:val="00E32E97"/>
    <w:rsid w:val="00E33374"/>
    <w:rsid w:val="00E3354B"/>
    <w:rsid w:val="00E33899"/>
    <w:rsid w:val="00E34223"/>
    <w:rsid w:val="00E34309"/>
    <w:rsid w:val="00E348E5"/>
    <w:rsid w:val="00E34A2F"/>
    <w:rsid w:val="00E34A82"/>
    <w:rsid w:val="00E34D0B"/>
    <w:rsid w:val="00E34E6C"/>
    <w:rsid w:val="00E34EA4"/>
    <w:rsid w:val="00E34EDB"/>
    <w:rsid w:val="00E3571B"/>
    <w:rsid w:val="00E3591F"/>
    <w:rsid w:val="00E35C13"/>
    <w:rsid w:val="00E35E7A"/>
    <w:rsid w:val="00E364A8"/>
    <w:rsid w:val="00E3653F"/>
    <w:rsid w:val="00E36762"/>
    <w:rsid w:val="00E37514"/>
    <w:rsid w:val="00E375F0"/>
    <w:rsid w:val="00E376BF"/>
    <w:rsid w:val="00E37733"/>
    <w:rsid w:val="00E378BA"/>
    <w:rsid w:val="00E37928"/>
    <w:rsid w:val="00E37A8F"/>
    <w:rsid w:val="00E37A9F"/>
    <w:rsid w:val="00E37B9D"/>
    <w:rsid w:val="00E40E4B"/>
    <w:rsid w:val="00E40E67"/>
    <w:rsid w:val="00E4122C"/>
    <w:rsid w:val="00E4156A"/>
    <w:rsid w:val="00E41607"/>
    <w:rsid w:val="00E416C9"/>
    <w:rsid w:val="00E41890"/>
    <w:rsid w:val="00E41F8E"/>
    <w:rsid w:val="00E420F1"/>
    <w:rsid w:val="00E4220A"/>
    <w:rsid w:val="00E4222B"/>
    <w:rsid w:val="00E422F9"/>
    <w:rsid w:val="00E42585"/>
    <w:rsid w:val="00E426F3"/>
    <w:rsid w:val="00E427D7"/>
    <w:rsid w:val="00E42AE6"/>
    <w:rsid w:val="00E42B8D"/>
    <w:rsid w:val="00E42C3C"/>
    <w:rsid w:val="00E430C6"/>
    <w:rsid w:val="00E431E0"/>
    <w:rsid w:val="00E43243"/>
    <w:rsid w:val="00E43688"/>
    <w:rsid w:val="00E43CD1"/>
    <w:rsid w:val="00E43DFB"/>
    <w:rsid w:val="00E43EDE"/>
    <w:rsid w:val="00E43F7F"/>
    <w:rsid w:val="00E444F5"/>
    <w:rsid w:val="00E44830"/>
    <w:rsid w:val="00E448C5"/>
    <w:rsid w:val="00E44B53"/>
    <w:rsid w:val="00E44B5E"/>
    <w:rsid w:val="00E44E0A"/>
    <w:rsid w:val="00E451C9"/>
    <w:rsid w:val="00E45622"/>
    <w:rsid w:val="00E45D45"/>
    <w:rsid w:val="00E460A8"/>
    <w:rsid w:val="00E4615A"/>
    <w:rsid w:val="00E461F8"/>
    <w:rsid w:val="00E46208"/>
    <w:rsid w:val="00E4625C"/>
    <w:rsid w:val="00E46577"/>
    <w:rsid w:val="00E46ACC"/>
    <w:rsid w:val="00E46C44"/>
    <w:rsid w:val="00E47339"/>
    <w:rsid w:val="00E5068A"/>
    <w:rsid w:val="00E50690"/>
    <w:rsid w:val="00E50B7E"/>
    <w:rsid w:val="00E50D15"/>
    <w:rsid w:val="00E514AF"/>
    <w:rsid w:val="00E5177B"/>
    <w:rsid w:val="00E51972"/>
    <w:rsid w:val="00E51975"/>
    <w:rsid w:val="00E51F67"/>
    <w:rsid w:val="00E51F79"/>
    <w:rsid w:val="00E5215F"/>
    <w:rsid w:val="00E52496"/>
    <w:rsid w:val="00E524EB"/>
    <w:rsid w:val="00E525DE"/>
    <w:rsid w:val="00E52665"/>
    <w:rsid w:val="00E529A9"/>
    <w:rsid w:val="00E52BB4"/>
    <w:rsid w:val="00E52ECC"/>
    <w:rsid w:val="00E53064"/>
    <w:rsid w:val="00E532D6"/>
    <w:rsid w:val="00E534B4"/>
    <w:rsid w:val="00E53BC1"/>
    <w:rsid w:val="00E53E41"/>
    <w:rsid w:val="00E541F7"/>
    <w:rsid w:val="00E54255"/>
    <w:rsid w:val="00E54275"/>
    <w:rsid w:val="00E54345"/>
    <w:rsid w:val="00E544CA"/>
    <w:rsid w:val="00E54506"/>
    <w:rsid w:val="00E548A8"/>
    <w:rsid w:val="00E54AA2"/>
    <w:rsid w:val="00E54AB6"/>
    <w:rsid w:val="00E54DC4"/>
    <w:rsid w:val="00E54F78"/>
    <w:rsid w:val="00E54FA5"/>
    <w:rsid w:val="00E54FD3"/>
    <w:rsid w:val="00E552DA"/>
    <w:rsid w:val="00E55559"/>
    <w:rsid w:val="00E55676"/>
    <w:rsid w:val="00E557C3"/>
    <w:rsid w:val="00E557F3"/>
    <w:rsid w:val="00E565A0"/>
    <w:rsid w:val="00E5671E"/>
    <w:rsid w:val="00E56892"/>
    <w:rsid w:val="00E5696A"/>
    <w:rsid w:val="00E56A14"/>
    <w:rsid w:val="00E56A7D"/>
    <w:rsid w:val="00E56C38"/>
    <w:rsid w:val="00E56FD7"/>
    <w:rsid w:val="00E56FE6"/>
    <w:rsid w:val="00E5705A"/>
    <w:rsid w:val="00E572DA"/>
    <w:rsid w:val="00E57490"/>
    <w:rsid w:val="00E5762C"/>
    <w:rsid w:val="00E57A05"/>
    <w:rsid w:val="00E57C33"/>
    <w:rsid w:val="00E57DED"/>
    <w:rsid w:val="00E57E20"/>
    <w:rsid w:val="00E601B4"/>
    <w:rsid w:val="00E60381"/>
    <w:rsid w:val="00E605E0"/>
    <w:rsid w:val="00E6071C"/>
    <w:rsid w:val="00E60A3A"/>
    <w:rsid w:val="00E60A6A"/>
    <w:rsid w:val="00E60B87"/>
    <w:rsid w:val="00E61281"/>
    <w:rsid w:val="00E61539"/>
    <w:rsid w:val="00E616A5"/>
    <w:rsid w:val="00E61882"/>
    <w:rsid w:val="00E6188C"/>
    <w:rsid w:val="00E61A4D"/>
    <w:rsid w:val="00E61D47"/>
    <w:rsid w:val="00E620AB"/>
    <w:rsid w:val="00E62275"/>
    <w:rsid w:val="00E622A8"/>
    <w:rsid w:val="00E62698"/>
    <w:rsid w:val="00E62E52"/>
    <w:rsid w:val="00E639D8"/>
    <w:rsid w:val="00E63AC2"/>
    <w:rsid w:val="00E63DAB"/>
    <w:rsid w:val="00E63F0E"/>
    <w:rsid w:val="00E641AC"/>
    <w:rsid w:val="00E64679"/>
    <w:rsid w:val="00E648BC"/>
    <w:rsid w:val="00E64BC9"/>
    <w:rsid w:val="00E64C93"/>
    <w:rsid w:val="00E64D95"/>
    <w:rsid w:val="00E650B2"/>
    <w:rsid w:val="00E65818"/>
    <w:rsid w:val="00E658BE"/>
    <w:rsid w:val="00E65912"/>
    <w:rsid w:val="00E6595B"/>
    <w:rsid w:val="00E65B2D"/>
    <w:rsid w:val="00E65E28"/>
    <w:rsid w:val="00E65EAB"/>
    <w:rsid w:val="00E66032"/>
    <w:rsid w:val="00E66555"/>
    <w:rsid w:val="00E6672E"/>
    <w:rsid w:val="00E6683F"/>
    <w:rsid w:val="00E66969"/>
    <w:rsid w:val="00E66BB1"/>
    <w:rsid w:val="00E67605"/>
    <w:rsid w:val="00E67BC2"/>
    <w:rsid w:val="00E70082"/>
    <w:rsid w:val="00E70415"/>
    <w:rsid w:val="00E70500"/>
    <w:rsid w:val="00E70EE8"/>
    <w:rsid w:val="00E71115"/>
    <w:rsid w:val="00E71121"/>
    <w:rsid w:val="00E712EC"/>
    <w:rsid w:val="00E7172F"/>
    <w:rsid w:val="00E719E9"/>
    <w:rsid w:val="00E71BAF"/>
    <w:rsid w:val="00E71CF3"/>
    <w:rsid w:val="00E71D7A"/>
    <w:rsid w:val="00E72555"/>
    <w:rsid w:val="00E72576"/>
    <w:rsid w:val="00E725D2"/>
    <w:rsid w:val="00E72883"/>
    <w:rsid w:val="00E72896"/>
    <w:rsid w:val="00E729CB"/>
    <w:rsid w:val="00E736EA"/>
    <w:rsid w:val="00E73916"/>
    <w:rsid w:val="00E73CE4"/>
    <w:rsid w:val="00E73CFB"/>
    <w:rsid w:val="00E73DD2"/>
    <w:rsid w:val="00E73E65"/>
    <w:rsid w:val="00E7460D"/>
    <w:rsid w:val="00E74932"/>
    <w:rsid w:val="00E74E4F"/>
    <w:rsid w:val="00E74FA4"/>
    <w:rsid w:val="00E75540"/>
    <w:rsid w:val="00E7556D"/>
    <w:rsid w:val="00E75682"/>
    <w:rsid w:val="00E756FD"/>
    <w:rsid w:val="00E75D3B"/>
    <w:rsid w:val="00E75EBA"/>
    <w:rsid w:val="00E76439"/>
    <w:rsid w:val="00E76503"/>
    <w:rsid w:val="00E765AD"/>
    <w:rsid w:val="00E7675A"/>
    <w:rsid w:val="00E7676B"/>
    <w:rsid w:val="00E76BCC"/>
    <w:rsid w:val="00E76DAE"/>
    <w:rsid w:val="00E76E25"/>
    <w:rsid w:val="00E76EB8"/>
    <w:rsid w:val="00E771B9"/>
    <w:rsid w:val="00E775AD"/>
    <w:rsid w:val="00E77D6D"/>
    <w:rsid w:val="00E800F5"/>
    <w:rsid w:val="00E80217"/>
    <w:rsid w:val="00E804CF"/>
    <w:rsid w:val="00E8055E"/>
    <w:rsid w:val="00E80695"/>
    <w:rsid w:val="00E80732"/>
    <w:rsid w:val="00E8087D"/>
    <w:rsid w:val="00E808C9"/>
    <w:rsid w:val="00E80E45"/>
    <w:rsid w:val="00E80EDB"/>
    <w:rsid w:val="00E81078"/>
    <w:rsid w:val="00E8150C"/>
    <w:rsid w:val="00E81779"/>
    <w:rsid w:val="00E81839"/>
    <w:rsid w:val="00E81AAC"/>
    <w:rsid w:val="00E81D90"/>
    <w:rsid w:val="00E828BC"/>
    <w:rsid w:val="00E83071"/>
    <w:rsid w:val="00E8316A"/>
    <w:rsid w:val="00E83384"/>
    <w:rsid w:val="00E8340C"/>
    <w:rsid w:val="00E839E2"/>
    <w:rsid w:val="00E841C9"/>
    <w:rsid w:val="00E84525"/>
    <w:rsid w:val="00E84C01"/>
    <w:rsid w:val="00E84D64"/>
    <w:rsid w:val="00E84DEC"/>
    <w:rsid w:val="00E86303"/>
    <w:rsid w:val="00E8655B"/>
    <w:rsid w:val="00E86628"/>
    <w:rsid w:val="00E867E5"/>
    <w:rsid w:val="00E86923"/>
    <w:rsid w:val="00E86991"/>
    <w:rsid w:val="00E86B0F"/>
    <w:rsid w:val="00E86DD9"/>
    <w:rsid w:val="00E87430"/>
    <w:rsid w:val="00E875EA"/>
    <w:rsid w:val="00E87746"/>
    <w:rsid w:val="00E87B26"/>
    <w:rsid w:val="00E9013D"/>
    <w:rsid w:val="00E90239"/>
    <w:rsid w:val="00E9033E"/>
    <w:rsid w:val="00E90592"/>
    <w:rsid w:val="00E905AB"/>
    <w:rsid w:val="00E9086E"/>
    <w:rsid w:val="00E909ED"/>
    <w:rsid w:val="00E916A7"/>
    <w:rsid w:val="00E91773"/>
    <w:rsid w:val="00E91884"/>
    <w:rsid w:val="00E91A58"/>
    <w:rsid w:val="00E91DB6"/>
    <w:rsid w:val="00E91FF1"/>
    <w:rsid w:val="00E922C1"/>
    <w:rsid w:val="00E92313"/>
    <w:rsid w:val="00E9247F"/>
    <w:rsid w:val="00E92480"/>
    <w:rsid w:val="00E924E7"/>
    <w:rsid w:val="00E92D36"/>
    <w:rsid w:val="00E93040"/>
    <w:rsid w:val="00E93431"/>
    <w:rsid w:val="00E93D42"/>
    <w:rsid w:val="00E940A9"/>
    <w:rsid w:val="00E94D75"/>
    <w:rsid w:val="00E9513A"/>
    <w:rsid w:val="00E955B9"/>
    <w:rsid w:val="00E956F9"/>
    <w:rsid w:val="00E95CFE"/>
    <w:rsid w:val="00E96306"/>
    <w:rsid w:val="00E9631A"/>
    <w:rsid w:val="00E9634D"/>
    <w:rsid w:val="00E96504"/>
    <w:rsid w:val="00E96E45"/>
    <w:rsid w:val="00E974E7"/>
    <w:rsid w:val="00E9773B"/>
    <w:rsid w:val="00E97B35"/>
    <w:rsid w:val="00E97D05"/>
    <w:rsid w:val="00E97EBC"/>
    <w:rsid w:val="00EA0066"/>
    <w:rsid w:val="00EA02D6"/>
    <w:rsid w:val="00EA0387"/>
    <w:rsid w:val="00EA03A9"/>
    <w:rsid w:val="00EA06B3"/>
    <w:rsid w:val="00EA0849"/>
    <w:rsid w:val="00EA0AD7"/>
    <w:rsid w:val="00EA0CA4"/>
    <w:rsid w:val="00EA1119"/>
    <w:rsid w:val="00EA131D"/>
    <w:rsid w:val="00EA13B4"/>
    <w:rsid w:val="00EA1480"/>
    <w:rsid w:val="00EA1600"/>
    <w:rsid w:val="00EA1861"/>
    <w:rsid w:val="00EA1868"/>
    <w:rsid w:val="00EA22DA"/>
    <w:rsid w:val="00EA233E"/>
    <w:rsid w:val="00EA234D"/>
    <w:rsid w:val="00EA241B"/>
    <w:rsid w:val="00EA2528"/>
    <w:rsid w:val="00EA2DA2"/>
    <w:rsid w:val="00EA2E94"/>
    <w:rsid w:val="00EA3227"/>
    <w:rsid w:val="00EA33A6"/>
    <w:rsid w:val="00EA36E7"/>
    <w:rsid w:val="00EA3D3A"/>
    <w:rsid w:val="00EA4154"/>
    <w:rsid w:val="00EA423D"/>
    <w:rsid w:val="00EA43A5"/>
    <w:rsid w:val="00EA48B7"/>
    <w:rsid w:val="00EA4BF5"/>
    <w:rsid w:val="00EA5270"/>
    <w:rsid w:val="00EA52D1"/>
    <w:rsid w:val="00EA5449"/>
    <w:rsid w:val="00EA57D0"/>
    <w:rsid w:val="00EA598F"/>
    <w:rsid w:val="00EA5A76"/>
    <w:rsid w:val="00EA605A"/>
    <w:rsid w:val="00EA6270"/>
    <w:rsid w:val="00EA6318"/>
    <w:rsid w:val="00EA6A52"/>
    <w:rsid w:val="00EA6F5F"/>
    <w:rsid w:val="00EA6FFE"/>
    <w:rsid w:val="00EA7069"/>
    <w:rsid w:val="00EA711A"/>
    <w:rsid w:val="00EA7120"/>
    <w:rsid w:val="00EA7363"/>
    <w:rsid w:val="00EA75C8"/>
    <w:rsid w:val="00EA760D"/>
    <w:rsid w:val="00EA7750"/>
    <w:rsid w:val="00EB0248"/>
    <w:rsid w:val="00EB040B"/>
    <w:rsid w:val="00EB0C0B"/>
    <w:rsid w:val="00EB0C95"/>
    <w:rsid w:val="00EB0F5C"/>
    <w:rsid w:val="00EB1041"/>
    <w:rsid w:val="00EB17FA"/>
    <w:rsid w:val="00EB1850"/>
    <w:rsid w:val="00EB1A27"/>
    <w:rsid w:val="00EB1C30"/>
    <w:rsid w:val="00EB1EE9"/>
    <w:rsid w:val="00EB208A"/>
    <w:rsid w:val="00EB2639"/>
    <w:rsid w:val="00EB26AD"/>
    <w:rsid w:val="00EB271F"/>
    <w:rsid w:val="00EB2834"/>
    <w:rsid w:val="00EB2CD2"/>
    <w:rsid w:val="00EB2F9C"/>
    <w:rsid w:val="00EB2FAE"/>
    <w:rsid w:val="00EB3258"/>
    <w:rsid w:val="00EB327A"/>
    <w:rsid w:val="00EB33C1"/>
    <w:rsid w:val="00EB36CB"/>
    <w:rsid w:val="00EB37F9"/>
    <w:rsid w:val="00EB386D"/>
    <w:rsid w:val="00EB3CF5"/>
    <w:rsid w:val="00EB40FA"/>
    <w:rsid w:val="00EB41ED"/>
    <w:rsid w:val="00EB4276"/>
    <w:rsid w:val="00EB42EE"/>
    <w:rsid w:val="00EB4662"/>
    <w:rsid w:val="00EB4AFC"/>
    <w:rsid w:val="00EB4C1B"/>
    <w:rsid w:val="00EB574F"/>
    <w:rsid w:val="00EB5DA3"/>
    <w:rsid w:val="00EB5F9A"/>
    <w:rsid w:val="00EB5FE5"/>
    <w:rsid w:val="00EB60F3"/>
    <w:rsid w:val="00EB6128"/>
    <w:rsid w:val="00EB6283"/>
    <w:rsid w:val="00EB6691"/>
    <w:rsid w:val="00EB6B8B"/>
    <w:rsid w:val="00EB6CFE"/>
    <w:rsid w:val="00EB7055"/>
    <w:rsid w:val="00EB705F"/>
    <w:rsid w:val="00EB720E"/>
    <w:rsid w:val="00EB7C43"/>
    <w:rsid w:val="00EB7E02"/>
    <w:rsid w:val="00EB7FB5"/>
    <w:rsid w:val="00EC03E6"/>
    <w:rsid w:val="00EC09D7"/>
    <w:rsid w:val="00EC0F26"/>
    <w:rsid w:val="00EC1CF0"/>
    <w:rsid w:val="00EC2189"/>
    <w:rsid w:val="00EC24DD"/>
    <w:rsid w:val="00EC2998"/>
    <w:rsid w:val="00EC2A67"/>
    <w:rsid w:val="00EC2A69"/>
    <w:rsid w:val="00EC2F76"/>
    <w:rsid w:val="00EC3051"/>
    <w:rsid w:val="00EC37D1"/>
    <w:rsid w:val="00EC3D0A"/>
    <w:rsid w:val="00EC3D7F"/>
    <w:rsid w:val="00EC41F2"/>
    <w:rsid w:val="00EC466E"/>
    <w:rsid w:val="00EC4697"/>
    <w:rsid w:val="00EC4B80"/>
    <w:rsid w:val="00EC4B88"/>
    <w:rsid w:val="00EC4C65"/>
    <w:rsid w:val="00EC54E1"/>
    <w:rsid w:val="00EC60F3"/>
    <w:rsid w:val="00EC61C0"/>
    <w:rsid w:val="00EC633D"/>
    <w:rsid w:val="00EC6345"/>
    <w:rsid w:val="00EC6370"/>
    <w:rsid w:val="00EC694D"/>
    <w:rsid w:val="00EC6C56"/>
    <w:rsid w:val="00EC6D90"/>
    <w:rsid w:val="00EC6E25"/>
    <w:rsid w:val="00EC6E36"/>
    <w:rsid w:val="00EC7244"/>
    <w:rsid w:val="00EC73DF"/>
    <w:rsid w:val="00EC7FCD"/>
    <w:rsid w:val="00ED0619"/>
    <w:rsid w:val="00ED085D"/>
    <w:rsid w:val="00ED0B08"/>
    <w:rsid w:val="00ED11EA"/>
    <w:rsid w:val="00ED11F4"/>
    <w:rsid w:val="00ED1A4B"/>
    <w:rsid w:val="00ED1AB8"/>
    <w:rsid w:val="00ED1CCD"/>
    <w:rsid w:val="00ED1E39"/>
    <w:rsid w:val="00ED1F45"/>
    <w:rsid w:val="00ED20D7"/>
    <w:rsid w:val="00ED22F9"/>
    <w:rsid w:val="00ED23C3"/>
    <w:rsid w:val="00ED33E2"/>
    <w:rsid w:val="00ED346A"/>
    <w:rsid w:val="00ED3832"/>
    <w:rsid w:val="00ED38FE"/>
    <w:rsid w:val="00ED392C"/>
    <w:rsid w:val="00ED39F8"/>
    <w:rsid w:val="00ED3A78"/>
    <w:rsid w:val="00ED3AB4"/>
    <w:rsid w:val="00ED3CED"/>
    <w:rsid w:val="00ED4438"/>
    <w:rsid w:val="00ED45C2"/>
    <w:rsid w:val="00ED4660"/>
    <w:rsid w:val="00ED4B9C"/>
    <w:rsid w:val="00ED4E70"/>
    <w:rsid w:val="00ED53FA"/>
    <w:rsid w:val="00ED5540"/>
    <w:rsid w:val="00ED5620"/>
    <w:rsid w:val="00ED5816"/>
    <w:rsid w:val="00ED5A83"/>
    <w:rsid w:val="00ED5B40"/>
    <w:rsid w:val="00ED654D"/>
    <w:rsid w:val="00ED6BE4"/>
    <w:rsid w:val="00ED6E9A"/>
    <w:rsid w:val="00ED6EE7"/>
    <w:rsid w:val="00ED7D41"/>
    <w:rsid w:val="00EE01E6"/>
    <w:rsid w:val="00EE03CA"/>
    <w:rsid w:val="00EE042A"/>
    <w:rsid w:val="00EE0832"/>
    <w:rsid w:val="00EE08A2"/>
    <w:rsid w:val="00EE0C07"/>
    <w:rsid w:val="00EE0F60"/>
    <w:rsid w:val="00EE1008"/>
    <w:rsid w:val="00EE114D"/>
    <w:rsid w:val="00EE1E1D"/>
    <w:rsid w:val="00EE235D"/>
    <w:rsid w:val="00EE2435"/>
    <w:rsid w:val="00EE24F8"/>
    <w:rsid w:val="00EE2596"/>
    <w:rsid w:val="00EE27A2"/>
    <w:rsid w:val="00EE27AF"/>
    <w:rsid w:val="00EE2932"/>
    <w:rsid w:val="00EE2B5A"/>
    <w:rsid w:val="00EE331B"/>
    <w:rsid w:val="00EE38A2"/>
    <w:rsid w:val="00EE3E9E"/>
    <w:rsid w:val="00EE3FFA"/>
    <w:rsid w:val="00EE41B2"/>
    <w:rsid w:val="00EE43A7"/>
    <w:rsid w:val="00EE488F"/>
    <w:rsid w:val="00EE4934"/>
    <w:rsid w:val="00EE49A8"/>
    <w:rsid w:val="00EE4C05"/>
    <w:rsid w:val="00EE4C27"/>
    <w:rsid w:val="00EE5158"/>
    <w:rsid w:val="00EE516B"/>
    <w:rsid w:val="00EE517A"/>
    <w:rsid w:val="00EE57D0"/>
    <w:rsid w:val="00EE5809"/>
    <w:rsid w:val="00EE5C89"/>
    <w:rsid w:val="00EE5CB7"/>
    <w:rsid w:val="00EE5F4F"/>
    <w:rsid w:val="00EE602D"/>
    <w:rsid w:val="00EE6103"/>
    <w:rsid w:val="00EE6224"/>
    <w:rsid w:val="00EE62A4"/>
    <w:rsid w:val="00EE62D1"/>
    <w:rsid w:val="00EE64E3"/>
    <w:rsid w:val="00EE6789"/>
    <w:rsid w:val="00EE6B3C"/>
    <w:rsid w:val="00EE7496"/>
    <w:rsid w:val="00EE7A7F"/>
    <w:rsid w:val="00EF076B"/>
    <w:rsid w:val="00EF0ADB"/>
    <w:rsid w:val="00EF0B5E"/>
    <w:rsid w:val="00EF0DCC"/>
    <w:rsid w:val="00EF1D43"/>
    <w:rsid w:val="00EF1F25"/>
    <w:rsid w:val="00EF2844"/>
    <w:rsid w:val="00EF28DF"/>
    <w:rsid w:val="00EF2B59"/>
    <w:rsid w:val="00EF379F"/>
    <w:rsid w:val="00EF39D5"/>
    <w:rsid w:val="00EF3B06"/>
    <w:rsid w:val="00EF4221"/>
    <w:rsid w:val="00EF43E9"/>
    <w:rsid w:val="00EF44B0"/>
    <w:rsid w:val="00EF47C8"/>
    <w:rsid w:val="00EF4805"/>
    <w:rsid w:val="00EF4A43"/>
    <w:rsid w:val="00EF4BF9"/>
    <w:rsid w:val="00EF4C28"/>
    <w:rsid w:val="00EF4C2C"/>
    <w:rsid w:val="00EF4E34"/>
    <w:rsid w:val="00EF56D0"/>
    <w:rsid w:val="00EF611A"/>
    <w:rsid w:val="00EF6143"/>
    <w:rsid w:val="00EF6436"/>
    <w:rsid w:val="00EF6815"/>
    <w:rsid w:val="00EF69E8"/>
    <w:rsid w:val="00EF6A77"/>
    <w:rsid w:val="00EF6CE9"/>
    <w:rsid w:val="00EF7404"/>
    <w:rsid w:val="00EF7478"/>
    <w:rsid w:val="00EF779D"/>
    <w:rsid w:val="00EF7C81"/>
    <w:rsid w:val="00EF7CF5"/>
    <w:rsid w:val="00EF7E8A"/>
    <w:rsid w:val="00EF7F24"/>
    <w:rsid w:val="00EF7FD7"/>
    <w:rsid w:val="00F000C6"/>
    <w:rsid w:val="00F000D2"/>
    <w:rsid w:val="00F001C0"/>
    <w:rsid w:val="00F00201"/>
    <w:rsid w:val="00F0045E"/>
    <w:rsid w:val="00F0064D"/>
    <w:rsid w:val="00F00717"/>
    <w:rsid w:val="00F00A40"/>
    <w:rsid w:val="00F00BD3"/>
    <w:rsid w:val="00F00F39"/>
    <w:rsid w:val="00F01604"/>
    <w:rsid w:val="00F01698"/>
    <w:rsid w:val="00F01DF3"/>
    <w:rsid w:val="00F01E79"/>
    <w:rsid w:val="00F01FCA"/>
    <w:rsid w:val="00F02026"/>
    <w:rsid w:val="00F0239D"/>
    <w:rsid w:val="00F023CB"/>
    <w:rsid w:val="00F029F3"/>
    <w:rsid w:val="00F02C25"/>
    <w:rsid w:val="00F02C68"/>
    <w:rsid w:val="00F02DAD"/>
    <w:rsid w:val="00F02ED5"/>
    <w:rsid w:val="00F0316E"/>
    <w:rsid w:val="00F03243"/>
    <w:rsid w:val="00F03404"/>
    <w:rsid w:val="00F03438"/>
    <w:rsid w:val="00F0355D"/>
    <w:rsid w:val="00F039A5"/>
    <w:rsid w:val="00F03BFC"/>
    <w:rsid w:val="00F03E86"/>
    <w:rsid w:val="00F04060"/>
    <w:rsid w:val="00F041E1"/>
    <w:rsid w:val="00F04235"/>
    <w:rsid w:val="00F04241"/>
    <w:rsid w:val="00F04528"/>
    <w:rsid w:val="00F04A8C"/>
    <w:rsid w:val="00F04AA6"/>
    <w:rsid w:val="00F04C67"/>
    <w:rsid w:val="00F04E81"/>
    <w:rsid w:val="00F0501A"/>
    <w:rsid w:val="00F05643"/>
    <w:rsid w:val="00F0569E"/>
    <w:rsid w:val="00F057FE"/>
    <w:rsid w:val="00F05828"/>
    <w:rsid w:val="00F05937"/>
    <w:rsid w:val="00F05BD6"/>
    <w:rsid w:val="00F05C2E"/>
    <w:rsid w:val="00F05D7E"/>
    <w:rsid w:val="00F061AD"/>
    <w:rsid w:val="00F0623B"/>
    <w:rsid w:val="00F06259"/>
    <w:rsid w:val="00F06589"/>
    <w:rsid w:val="00F065A6"/>
    <w:rsid w:val="00F06611"/>
    <w:rsid w:val="00F06B3C"/>
    <w:rsid w:val="00F06C96"/>
    <w:rsid w:val="00F06F6A"/>
    <w:rsid w:val="00F072CC"/>
    <w:rsid w:val="00F105B5"/>
    <w:rsid w:val="00F109F5"/>
    <w:rsid w:val="00F10AE8"/>
    <w:rsid w:val="00F10B3B"/>
    <w:rsid w:val="00F10CBD"/>
    <w:rsid w:val="00F10D08"/>
    <w:rsid w:val="00F10F8C"/>
    <w:rsid w:val="00F10FAB"/>
    <w:rsid w:val="00F114F7"/>
    <w:rsid w:val="00F115B8"/>
    <w:rsid w:val="00F119F0"/>
    <w:rsid w:val="00F11C06"/>
    <w:rsid w:val="00F120BF"/>
    <w:rsid w:val="00F123D1"/>
    <w:rsid w:val="00F125C7"/>
    <w:rsid w:val="00F127AF"/>
    <w:rsid w:val="00F12A9B"/>
    <w:rsid w:val="00F12C84"/>
    <w:rsid w:val="00F1358F"/>
    <w:rsid w:val="00F13AC3"/>
    <w:rsid w:val="00F13B1F"/>
    <w:rsid w:val="00F14062"/>
    <w:rsid w:val="00F14218"/>
    <w:rsid w:val="00F142EF"/>
    <w:rsid w:val="00F143E6"/>
    <w:rsid w:val="00F14434"/>
    <w:rsid w:val="00F14E28"/>
    <w:rsid w:val="00F15635"/>
    <w:rsid w:val="00F1565A"/>
    <w:rsid w:val="00F1589D"/>
    <w:rsid w:val="00F159CA"/>
    <w:rsid w:val="00F159CD"/>
    <w:rsid w:val="00F159F0"/>
    <w:rsid w:val="00F15E24"/>
    <w:rsid w:val="00F15F31"/>
    <w:rsid w:val="00F16287"/>
    <w:rsid w:val="00F165F5"/>
    <w:rsid w:val="00F16609"/>
    <w:rsid w:val="00F167EB"/>
    <w:rsid w:val="00F1682B"/>
    <w:rsid w:val="00F16946"/>
    <w:rsid w:val="00F169D3"/>
    <w:rsid w:val="00F170FC"/>
    <w:rsid w:val="00F1745B"/>
    <w:rsid w:val="00F17512"/>
    <w:rsid w:val="00F179DA"/>
    <w:rsid w:val="00F17BA3"/>
    <w:rsid w:val="00F17CD4"/>
    <w:rsid w:val="00F2014B"/>
    <w:rsid w:val="00F20165"/>
    <w:rsid w:val="00F2039B"/>
    <w:rsid w:val="00F20423"/>
    <w:rsid w:val="00F20429"/>
    <w:rsid w:val="00F20902"/>
    <w:rsid w:val="00F20A37"/>
    <w:rsid w:val="00F2124B"/>
    <w:rsid w:val="00F215D9"/>
    <w:rsid w:val="00F21C9E"/>
    <w:rsid w:val="00F21E4D"/>
    <w:rsid w:val="00F22035"/>
    <w:rsid w:val="00F220E8"/>
    <w:rsid w:val="00F22247"/>
    <w:rsid w:val="00F224FB"/>
    <w:rsid w:val="00F22663"/>
    <w:rsid w:val="00F22DC4"/>
    <w:rsid w:val="00F23032"/>
    <w:rsid w:val="00F231D4"/>
    <w:rsid w:val="00F236DD"/>
    <w:rsid w:val="00F2386C"/>
    <w:rsid w:val="00F238B1"/>
    <w:rsid w:val="00F23B54"/>
    <w:rsid w:val="00F23C56"/>
    <w:rsid w:val="00F23E5D"/>
    <w:rsid w:val="00F241B5"/>
    <w:rsid w:val="00F241F8"/>
    <w:rsid w:val="00F2439C"/>
    <w:rsid w:val="00F2457D"/>
    <w:rsid w:val="00F2499C"/>
    <w:rsid w:val="00F24A1B"/>
    <w:rsid w:val="00F24A23"/>
    <w:rsid w:val="00F24E9A"/>
    <w:rsid w:val="00F25233"/>
    <w:rsid w:val="00F2531C"/>
    <w:rsid w:val="00F2578A"/>
    <w:rsid w:val="00F2596D"/>
    <w:rsid w:val="00F25CBE"/>
    <w:rsid w:val="00F25CFE"/>
    <w:rsid w:val="00F25E19"/>
    <w:rsid w:val="00F25E77"/>
    <w:rsid w:val="00F263DE"/>
    <w:rsid w:val="00F267DE"/>
    <w:rsid w:val="00F27073"/>
    <w:rsid w:val="00F27608"/>
    <w:rsid w:val="00F2763C"/>
    <w:rsid w:val="00F27909"/>
    <w:rsid w:val="00F27B77"/>
    <w:rsid w:val="00F27CBA"/>
    <w:rsid w:val="00F308A0"/>
    <w:rsid w:val="00F310AD"/>
    <w:rsid w:val="00F310FE"/>
    <w:rsid w:val="00F31448"/>
    <w:rsid w:val="00F318D4"/>
    <w:rsid w:val="00F319A8"/>
    <w:rsid w:val="00F31C25"/>
    <w:rsid w:val="00F32143"/>
    <w:rsid w:val="00F322E3"/>
    <w:rsid w:val="00F32618"/>
    <w:rsid w:val="00F32951"/>
    <w:rsid w:val="00F32C9C"/>
    <w:rsid w:val="00F32DC9"/>
    <w:rsid w:val="00F32F3A"/>
    <w:rsid w:val="00F33360"/>
    <w:rsid w:val="00F3361B"/>
    <w:rsid w:val="00F33718"/>
    <w:rsid w:val="00F33B21"/>
    <w:rsid w:val="00F33DE5"/>
    <w:rsid w:val="00F34C9E"/>
    <w:rsid w:val="00F34E83"/>
    <w:rsid w:val="00F34F15"/>
    <w:rsid w:val="00F352C6"/>
    <w:rsid w:val="00F35664"/>
    <w:rsid w:val="00F3594C"/>
    <w:rsid w:val="00F35995"/>
    <w:rsid w:val="00F35D7F"/>
    <w:rsid w:val="00F35DC7"/>
    <w:rsid w:val="00F36294"/>
    <w:rsid w:val="00F364C7"/>
    <w:rsid w:val="00F3656C"/>
    <w:rsid w:val="00F36BFD"/>
    <w:rsid w:val="00F36CB1"/>
    <w:rsid w:val="00F36DE6"/>
    <w:rsid w:val="00F36EF6"/>
    <w:rsid w:val="00F3740C"/>
    <w:rsid w:val="00F37733"/>
    <w:rsid w:val="00F3789B"/>
    <w:rsid w:val="00F379F9"/>
    <w:rsid w:val="00F37A41"/>
    <w:rsid w:val="00F37AAA"/>
    <w:rsid w:val="00F37BC2"/>
    <w:rsid w:val="00F37C2E"/>
    <w:rsid w:val="00F37FEF"/>
    <w:rsid w:val="00F400CB"/>
    <w:rsid w:val="00F403E5"/>
    <w:rsid w:val="00F40604"/>
    <w:rsid w:val="00F40A49"/>
    <w:rsid w:val="00F41601"/>
    <w:rsid w:val="00F417C5"/>
    <w:rsid w:val="00F41873"/>
    <w:rsid w:val="00F41C4C"/>
    <w:rsid w:val="00F42454"/>
    <w:rsid w:val="00F42B1A"/>
    <w:rsid w:val="00F42B5E"/>
    <w:rsid w:val="00F42DAB"/>
    <w:rsid w:val="00F43207"/>
    <w:rsid w:val="00F43261"/>
    <w:rsid w:val="00F432D0"/>
    <w:rsid w:val="00F43385"/>
    <w:rsid w:val="00F436BB"/>
    <w:rsid w:val="00F43771"/>
    <w:rsid w:val="00F43A80"/>
    <w:rsid w:val="00F43B4E"/>
    <w:rsid w:val="00F43DE0"/>
    <w:rsid w:val="00F4483F"/>
    <w:rsid w:val="00F44BA6"/>
    <w:rsid w:val="00F44D0B"/>
    <w:rsid w:val="00F4527C"/>
    <w:rsid w:val="00F45357"/>
    <w:rsid w:val="00F454AA"/>
    <w:rsid w:val="00F457E3"/>
    <w:rsid w:val="00F45EBA"/>
    <w:rsid w:val="00F45EDC"/>
    <w:rsid w:val="00F46299"/>
    <w:rsid w:val="00F4629F"/>
    <w:rsid w:val="00F46340"/>
    <w:rsid w:val="00F467BF"/>
    <w:rsid w:val="00F46AE4"/>
    <w:rsid w:val="00F46FF8"/>
    <w:rsid w:val="00F4703F"/>
    <w:rsid w:val="00F47C04"/>
    <w:rsid w:val="00F47F87"/>
    <w:rsid w:val="00F50122"/>
    <w:rsid w:val="00F508E0"/>
    <w:rsid w:val="00F50BC0"/>
    <w:rsid w:val="00F50DA6"/>
    <w:rsid w:val="00F50ED1"/>
    <w:rsid w:val="00F51025"/>
    <w:rsid w:val="00F513FB"/>
    <w:rsid w:val="00F5178A"/>
    <w:rsid w:val="00F51A48"/>
    <w:rsid w:val="00F51C98"/>
    <w:rsid w:val="00F51D73"/>
    <w:rsid w:val="00F51F2A"/>
    <w:rsid w:val="00F51F7A"/>
    <w:rsid w:val="00F522DE"/>
    <w:rsid w:val="00F52395"/>
    <w:rsid w:val="00F5264F"/>
    <w:rsid w:val="00F52758"/>
    <w:rsid w:val="00F52D48"/>
    <w:rsid w:val="00F53573"/>
    <w:rsid w:val="00F535C4"/>
    <w:rsid w:val="00F536EC"/>
    <w:rsid w:val="00F539E4"/>
    <w:rsid w:val="00F53DC8"/>
    <w:rsid w:val="00F53ED8"/>
    <w:rsid w:val="00F54195"/>
    <w:rsid w:val="00F54861"/>
    <w:rsid w:val="00F55015"/>
    <w:rsid w:val="00F55110"/>
    <w:rsid w:val="00F55117"/>
    <w:rsid w:val="00F554FF"/>
    <w:rsid w:val="00F556B0"/>
    <w:rsid w:val="00F5587C"/>
    <w:rsid w:val="00F558D5"/>
    <w:rsid w:val="00F55995"/>
    <w:rsid w:val="00F55B2D"/>
    <w:rsid w:val="00F55CAD"/>
    <w:rsid w:val="00F55CFE"/>
    <w:rsid w:val="00F55E43"/>
    <w:rsid w:val="00F55F64"/>
    <w:rsid w:val="00F563C7"/>
    <w:rsid w:val="00F56725"/>
    <w:rsid w:val="00F568BE"/>
    <w:rsid w:val="00F568C2"/>
    <w:rsid w:val="00F5698A"/>
    <w:rsid w:val="00F569C4"/>
    <w:rsid w:val="00F56B34"/>
    <w:rsid w:val="00F56D9E"/>
    <w:rsid w:val="00F57057"/>
    <w:rsid w:val="00F5730A"/>
    <w:rsid w:val="00F5787B"/>
    <w:rsid w:val="00F579C9"/>
    <w:rsid w:val="00F57F38"/>
    <w:rsid w:val="00F60168"/>
    <w:rsid w:val="00F60756"/>
    <w:rsid w:val="00F6082E"/>
    <w:rsid w:val="00F60B9D"/>
    <w:rsid w:val="00F60CAE"/>
    <w:rsid w:val="00F60FDB"/>
    <w:rsid w:val="00F61129"/>
    <w:rsid w:val="00F614FF"/>
    <w:rsid w:val="00F619D2"/>
    <w:rsid w:val="00F61DF8"/>
    <w:rsid w:val="00F61E9D"/>
    <w:rsid w:val="00F61ED4"/>
    <w:rsid w:val="00F621AA"/>
    <w:rsid w:val="00F621B2"/>
    <w:rsid w:val="00F6226F"/>
    <w:rsid w:val="00F62358"/>
    <w:rsid w:val="00F62388"/>
    <w:rsid w:val="00F6303E"/>
    <w:rsid w:val="00F630D4"/>
    <w:rsid w:val="00F630F5"/>
    <w:rsid w:val="00F63297"/>
    <w:rsid w:val="00F63695"/>
    <w:rsid w:val="00F637CB"/>
    <w:rsid w:val="00F638C3"/>
    <w:rsid w:val="00F63D7C"/>
    <w:rsid w:val="00F63DC1"/>
    <w:rsid w:val="00F640BC"/>
    <w:rsid w:val="00F640D9"/>
    <w:rsid w:val="00F6444E"/>
    <w:rsid w:val="00F6448D"/>
    <w:rsid w:val="00F64618"/>
    <w:rsid w:val="00F648B7"/>
    <w:rsid w:val="00F64D0E"/>
    <w:rsid w:val="00F64DD5"/>
    <w:rsid w:val="00F64E52"/>
    <w:rsid w:val="00F65959"/>
    <w:rsid w:val="00F662BD"/>
    <w:rsid w:val="00F6645E"/>
    <w:rsid w:val="00F6678B"/>
    <w:rsid w:val="00F66BE6"/>
    <w:rsid w:val="00F66D06"/>
    <w:rsid w:val="00F67060"/>
    <w:rsid w:val="00F6711E"/>
    <w:rsid w:val="00F67168"/>
    <w:rsid w:val="00F672AE"/>
    <w:rsid w:val="00F672E1"/>
    <w:rsid w:val="00F673CC"/>
    <w:rsid w:val="00F6751E"/>
    <w:rsid w:val="00F67586"/>
    <w:rsid w:val="00F67786"/>
    <w:rsid w:val="00F677E0"/>
    <w:rsid w:val="00F67877"/>
    <w:rsid w:val="00F6798E"/>
    <w:rsid w:val="00F679CB"/>
    <w:rsid w:val="00F67C2B"/>
    <w:rsid w:val="00F67ED7"/>
    <w:rsid w:val="00F7051D"/>
    <w:rsid w:val="00F710F0"/>
    <w:rsid w:val="00F711D4"/>
    <w:rsid w:val="00F71670"/>
    <w:rsid w:val="00F719E5"/>
    <w:rsid w:val="00F71D73"/>
    <w:rsid w:val="00F7217B"/>
    <w:rsid w:val="00F7320B"/>
    <w:rsid w:val="00F7331D"/>
    <w:rsid w:val="00F73726"/>
    <w:rsid w:val="00F73772"/>
    <w:rsid w:val="00F7399C"/>
    <w:rsid w:val="00F73A8C"/>
    <w:rsid w:val="00F73BC1"/>
    <w:rsid w:val="00F74032"/>
    <w:rsid w:val="00F741AD"/>
    <w:rsid w:val="00F741BA"/>
    <w:rsid w:val="00F74287"/>
    <w:rsid w:val="00F74CF6"/>
    <w:rsid w:val="00F74E61"/>
    <w:rsid w:val="00F75625"/>
    <w:rsid w:val="00F757A4"/>
    <w:rsid w:val="00F757AD"/>
    <w:rsid w:val="00F75AF8"/>
    <w:rsid w:val="00F75C19"/>
    <w:rsid w:val="00F75D10"/>
    <w:rsid w:val="00F76012"/>
    <w:rsid w:val="00F761E7"/>
    <w:rsid w:val="00F764F4"/>
    <w:rsid w:val="00F766DD"/>
    <w:rsid w:val="00F7696E"/>
    <w:rsid w:val="00F76B23"/>
    <w:rsid w:val="00F771F2"/>
    <w:rsid w:val="00F77279"/>
    <w:rsid w:val="00F773CD"/>
    <w:rsid w:val="00F7745B"/>
    <w:rsid w:val="00F777E5"/>
    <w:rsid w:val="00F7789E"/>
    <w:rsid w:val="00F77A61"/>
    <w:rsid w:val="00F77BA1"/>
    <w:rsid w:val="00F77FD8"/>
    <w:rsid w:val="00F80008"/>
    <w:rsid w:val="00F800AF"/>
    <w:rsid w:val="00F801DA"/>
    <w:rsid w:val="00F8053D"/>
    <w:rsid w:val="00F80562"/>
    <w:rsid w:val="00F80AFF"/>
    <w:rsid w:val="00F80B5D"/>
    <w:rsid w:val="00F80BF3"/>
    <w:rsid w:val="00F80E1D"/>
    <w:rsid w:val="00F80FD1"/>
    <w:rsid w:val="00F81273"/>
    <w:rsid w:val="00F814E1"/>
    <w:rsid w:val="00F8162E"/>
    <w:rsid w:val="00F81963"/>
    <w:rsid w:val="00F81B01"/>
    <w:rsid w:val="00F81BBD"/>
    <w:rsid w:val="00F81D36"/>
    <w:rsid w:val="00F8256B"/>
    <w:rsid w:val="00F82C42"/>
    <w:rsid w:val="00F82D5E"/>
    <w:rsid w:val="00F82EA1"/>
    <w:rsid w:val="00F83960"/>
    <w:rsid w:val="00F83FEC"/>
    <w:rsid w:val="00F8403A"/>
    <w:rsid w:val="00F843E5"/>
    <w:rsid w:val="00F84EC1"/>
    <w:rsid w:val="00F84F35"/>
    <w:rsid w:val="00F85830"/>
    <w:rsid w:val="00F86192"/>
    <w:rsid w:val="00F8680B"/>
    <w:rsid w:val="00F868A3"/>
    <w:rsid w:val="00F869E1"/>
    <w:rsid w:val="00F86B6D"/>
    <w:rsid w:val="00F86C0C"/>
    <w:rsid w:val="00F86DBB"/>
    <w:rsid w:val="00F872C8"/>
    <w:rsid w:val="00F87412"/>
    <w:rsid w:val="00F87803"/>
    <w:rsid w:val="00F879A0"/>
    <w:rsid w:val="00F87AC0"/>
    <w:rsid w:val="00F903BE"/>
    <w:rsid w:val="00F905CF"/>
    <w:rsid w:val="00F90857"/>
    <w:rsid w:val="00F90C22"/>
    <w:rsid w:val="00F91066"/>
    <w:rsid w:val="00F910BC"/>
    <w:rsid w:val="00F912F6"/>
    <w:rsid w:val="00F9137C"/>
    <w:rsid w:val="00F91A9A"/>
    <w:rsid w:val="00F923FC"/>
    <w:rsid w:val="00F92FC7"/>
    <w:rsid w:val="00F9321E"/>
    <w:rsid w:val="00F933D3"/>
    <w:rsid w:val="00F9351E"/>
    <w:rsid w:val="00F93DBD"/>
    <w:rsid w:val="00F94075"/>
    <w:rsid w:val="00F941C8"/>
    <w:rsid w:val="00F945F5"/>
    <w:rsid w:val="00F956F3"/>
    <w:rsid w:val="00F9576F"/>
    <w:rsid w:val="00F95940"/>
    <w:rsid w:val="00F959DF"/>
    <w:rsid w:val="00F95AB2"/>
    <w:rsid w:val="00F95F3E"/>
    <w:rsid w:val="00F96853"/>
    <w:rsid w:val="00F968AA"/>
    <w:rsid w:val="00F96B0F"/>
    <w:rsid w:val="00F97E6D"/>
    <w:rsid w:val="00FA01E8"/>
    <w:rsid w:val="00FA0365"/>
    <w:rsid w:val="00FA054D"/>
    <w:rsid w:val="00FA09A8"/>
    <w:rsid w:val="00FA10E8"/>
    <w:rsid w:val="00FA1598"/>
    <w:rsid w:val="00FA176D"/>
    <w:rsid w:val="00FA180E"/>
    <w:rsid w:val="00FA1974"/>
    <w:rsid w:val="00FA1A1B"/>
    <w:rsid w:val="00FA1A9F"/>
    <w:rsid w:val="00FA1C08"/>
    <w:rsid w:val="00FA2222"/>
    <w:rsid w:val="00FA2774"/>
    <w:rsid w:val="00FA28ED"/>
    <w:rsid w:val="00FA29D6"/>
    <w:rsid w:val="00FA2D70"/>
    <w:rsid w:val="00FA31C2"/>
    <w:rsid w:val="00FA34AF"/>
    <w:rsid w:val="00FA368B"/>
    <w:rsid w:val="00FA3D1E"/>
    <w:rsid w:val="00FA4125"/>
    <w:rsid w:val="00FA4155"/>
    <w:rsid w:val="00FA42DF"/>
    <w:rsid w:val="00FA4DBE"/>
    <w:rsid w:val="00FA508A"/>
    <w:rsid w:val="00FA50BE"/>
    <w:rsid w:val="00FA5132"/>
    <w:rsid w:val="00FA53B4"/>
    <w:rsid w:val="00FA594A"/>
    <w:rsid w:val="00FA5B37"/>
    <w:rsid w:val="00FA5B71"/>
    <w:rsid w:val="00FA5C0C"/>
    <w:rsid w:val="00FA5F22"/>
    <w:rsid w:val="00FA6265"/>
    <w:rsid w:val="00FA630D"/>
    <w:rsid w:val="00FA654E"/>
    <w:rsid w:val="00FA6615"/>
    <w:rsid w:val="00FA667E"/>
    <w:rsid w:val="00FA68DA"/>
    <w:rsid w:val="00FA6DBE"/>
    <w:rsid w:val="00FA6F06"/>
    <w:rsid w:val="00FA6F59"/>
    <w:rsid w:val="00FA7331"/>
    <w:rsid w:val="00FA7B32"/>
    <w:rsid w:val="00FA7C46"/>
    <w:rsid w:val="00FB0628"/>
    <w:rsid w:val="00FB0B17"/>
    <w:rsid w:val="00FB0B54"/>
    <w:rsid w:val="00FB0EAF"/>
    <w:rsid w:val="00FB10B4"/>
    <w:rsid w:val="00FB1153"/>
    <w:rsid w:val="00FB1165"/>
    <w:rsid w:val="00FB13AB"/>
    <w:rsid w:val="00FB1B9B"/>
    <w:rsid w:val="00FB1D25"/>
    <w:rsid w:val="00FB203A"/>
    <w:rsid w:val="00FB20FC"/>
    <w:rsid w:val="00FB235F"/>
    <w:rsid w:val="00FB27B1"/>
    <w:rsid w:val="00FB27D1"/>
    <w:rsid w:val="00FB2801"/>
    <w:rsid w:val="00FB2CE7"/>
    <w:rsid w:val="00FB2CF1"/>
    <w:rsid w:val="00FB2D03"/>
    <w:rsid w:val="00FB2E70"/>
    <w:rsid w:val="00FB2F37"/>
    <w:rsid w:val="00FB30AD"/>
    <w:rsid w:val="00FB34E4"/>
    <w:rsid w:val="00FB371D"/>
    <w:rsid w:val="00FB3C7D"/>
    <w:rsid w:val="00FB3F83"/>
    <w:rsid w:val="00FB430F"/>
    <w:rsid w:val="00FB45E4"/>
    <w:rsid w:val="00FB485E"/>
    <w:rsid w:val="00FB52A9"/>
    <w:rsid w:val="00FB57F2"/>
    <w:rsid w:val="00FB5828"/>
    <w:rsid w:val="00FB5BF2"/>
    <w:rsid w:val="00FB60A9"/>
    <w:rsid w:val="00FB6511"/>
    <w:rsid w:val="00FB65E8"/>
    <w:rsid w:val="00FB663E"/>
    <w:rsid w:val="00FB66CB"/>
    <w:rsid w:val="00FB670D"/>
    <w:rsid w:val="00FB68AB"/>
    <w:rsid w:val="00FB68E6"/>
    <w:rsid w:val="00FB6D31"/>
    <w:rsid w:val="00FB6DF4"/>
    <w:rsid w:val="00FB6F7F"/>
    <w:rsid w:val="00FB6FE1"/>
    <w:rsid w:val="00FB71A0"/>
    <w:rsid w:val="00FB71F6"/>
    <w:rsid w:val="00FB71F8"/>
    <w:rsid w:val="00FB7232"/>
    <w:rsid w:val="00FB758D"/>
    <w:rsid w:val="00FB78A6"/>
    <w:rsid w:val="00FB7FBC"/>
    <w:rsid w:val="00FC0092"/>
    <w:rsid w:val="00FC0B63"/>
    <w:rsid w:val="00FC0CBF"/>
    <w:rsid w:val="00FC1375"/>
    <w:rsid w:val="00FC13E0"/>
    <w:rsid w:val="00FC14B9"/>
    <w:rsid w:val="00FC1945"/>
    <w:rsid w:val="00FC2202"/>
    <w:rsid w:val="00FC22A9"/>
    <w:rsid w:val="00FC2A09"/>
    <w:rsid w:val="00FC2DD7"/>
    <w:rsid w:val="00FC2F01"/>
    <w:rsid w:val="00FC3003"/>
    <w:rsid w:val="00FC3107"/>
    <w:rsid w:val="00FC373F"/>
    <w:rsid w:val="00FC38DA"/>
    <w:rsid w:val="00FC39CF"/>
    <w:rsid w:val="00FC3E6A"/>
    <w:rsid w:val="00FC3EF9"/>
    <w:rsid w:val="00FC44E2"/>
    <w:rsid w:val="00FC44F0"/>
    <w:rsid w:val="00FC4801"/>
    <w:rsid w:val="00FC4AD2"/>
    <w:rsid w:val="00FC4B2A"/>
    <w:rsid w:val="00FC4F50"/>
    <w:rsid w:val="00FC50E6"/>
    <w:rsid w:val="00FC50FA"/>
    <w:rsid w:val="00FC526E"/>
    <w:rsid w:val="00FC55D9"/>
    <w:rsid w:val="00FC578E"/>
    <w:rsid w:val="00FC590A"/>
    <w:rsid w:val="00FC5AE0"/>
    <w:rsid w:val="00FC6403"/>
    <w:rsid w:val="00FC6592"/>
    <w:rsid w:val="00FC6826"/>
    <w:rsid w:val="00FC6AF5"/>
    <w:rsid w:val="00FC6F3A"/>
    <w:rsid w:val="00FC6FA0"/>
    <w:rsid w:val="00FC709F"/>
    <w:rsid w:val="00FC72C0"/>
    <w:rsid w:val="00FC73A3"/>
    <w:rsid w:val="00FC797E"/>
    <w:rsid w:val="00FD06E7"/>
    <w:rsid w:val="00FD0A11"/>
    <w:rsid w:val="00FD0E5A"/>
    <w:rsid w:val="00FD0FA7"/>
    <w:rsid w:val="00FD142D"/>
    <w:rsid w:val="00FD1549"/>
    <w:rsid w:val="00FD19C0"/>
    <w:rsid w:val="00FD1B30"/>
    <w:rsid w:val="00FD1C7B"/>
    <w:rsid w:val="00FD1CCC"/>
    <w:rsid w:val="00FD1E4B"/>
    <w:rsid w:val="00FD2939"/>
    <w:rsid w:val="00FD2DB5"/>
    <w:rsid w:val="00FD2EC7"/>
    <w:rsid w:val="00FD32D2"/>
    <w:rsid w:val="00FD36EE"/>
    <w:rsid w:val="00FD3A50"/>
    <w:rsid w:val="00FD3B9C"/>
    <w:rsid w:val="00FD3C3B"/>
    <w:rsid w:val="00FD4115"/>
    <w:rsid w:val="00FD433F"/>
    <w:rsid w:val="00FD492D"/>
    <w:rsid w:val="00FD4A7A"/>
    <w:rsid w:val="00FD4C84"/>
    <w:rsid w:val="00FD4E07"/>
    <w:rsid w:val="00FD4F8F"/>
    <w:rsid w:val="00FD4FEF"/>
    <w:rsid w:val="00FD51CF"/>
    <w:rsid w:val="00FD5570"/>
    <w:rsid w:val="00FD569E"/>
    <w:rsid w:val="00FD5812"/>
    <w:rsid w:val="00FD5A12"/>
    <w:rsid w:val="00FD6271"/>
    <w:rsid w:val="00FD678D"/>
    <w:rsid w:val="00FD6FB1"/>
    <w:rsid w:val="00FD711C"/>
    <w:rsid w:val="00FD7286"/>
    <w:rsid w:val="00FD74D6"/>
    <w:rsid w:val="00FD784B"/>
    <w:rsid w:val="00FD7B17"/>
    <w:rsid w:val="00FD7DD6"/>
    <w:rsid w:val="00FD7DFD"/>
    <w:rsid w:val="00FE091A"/>
    <w:rsid w:val="00FE0A92"/>
    <w:rsid w:val="00FE0D43"/>
    <w:rsid w:val="00FE117C"/>
    <w:rsid w:val="00FE11C7"/>
    <w:rsid w:val="00FE13D2"/>
    <w:rsid w:val="00FE13E6"/>
    <w:rsid w:val="00FE13EF"/>
    <w:rsid w:val="00FE1485"/>
    <w:rsid w:val="00FE156F"/>
    <w:rsid w:val="00FE161A"/>
    <w:rsid w:val="00FE1AE4"/>
    <w:rsid w:val="00FE1B24"/>
    <w:rsid w:val="00FE1D3F"/>
    <w:rsid w:val="00FE1E53"/>
    <w:rsid w:val="00FE200B"/>
    <w:rsid w:val="00FE21B0"/>
    <w:rsid w:val="00FE2391"/>
    <w:rsid w:val="00FE23C6"/>
    <w:rsid w:val="00FE248F"/>
    <w:rsid w:val="00FE24DB"/>
    <w:rsid w:val="00FE28F3"/>
    <w:rsid w:val="00FE28FC"/>
    <w:rsid w:val="00FE2929"/>
    <w:rsid w:val="00FE2A0A"/>
    <w:rsid w:val="00FE2EAA"/>
    <w:rsid w:val="00FE3441"/>
    <w:rsid w:val="00FE34C6"/>
    <w:rsid w:val="00FE34D8"/>
    <w:rsid w:val="00FE3BA5"/>
    <w:rsid w:val="00FE44D0"/>
    <w:rsid w:val="00FE4544"/>
    <w:rsid w:val="00FE491F"/>
    <w:rsid w:val="00FE4D22"/>
    <w:rsid w:val="00FE4FC3"/>
    <w:rsid w:val="00FE51B0"/>
    <w:rsid w:val="00FE59BA"/>
    <w:rsid w:val="00FE5A64"/>
    <w:rsid w:val="00FE5D15"/>
    <w:rsid w:val="00FE63E0"/>
    <w:rsid w:val="00FE66E8"/>
    <w:rsid w:val="00FE6755"/>
    <w:rsid w:val="00FE6A1F"/>
    <w:rsid w:val="00FE6E51"/>
    <w:rsid w:val="00FE6F55"/>
    <w:rsid w:val="00FE71A7"/>
    <w:rsid w:val="00FE7293"/>
    <w:rsid w:val="00FE72A4"/>
    <w:rsid w:val="00FE7D7F"/>
    <w:rsid w:val="00FE7E99"/>
    <w:rsid w:val="00FE7F17"/>
    <w:rsid w:val="00FF0229"/>
    <w:rsid w:val="00FF0640"/>
    <w:rsid w:val="00FF08EF"/>
    <w:rsid w:val="00FF0B24"/>
    <w:rsid w:val="00FF0E49"/>
    <w:rsid w:val="00FF105A"/>
    <w:rsid w:val="00FF13DA"/>
    <w:rsid w:val="00FF164E"/>
    <w:rsid w:val="00FF1C09"/>
    <w:rsid w:val="00FF1F02"/>
    <w:rsid w:val="00FF1F54"/>
    <w:rsid w:val="00FF2106"/>
    <w:rsid w:val="00FF24BC"/>
    <w:rsid w:val="00FF287B"/>
    <w:rsid w:val="00FF2A2E"/>
    <w:rsid w:val="00FF2C0B"/>
    <w:rsid w:val="00FF2C88"/>
    <w:rsid w:val="00FF3171"/>
    <w:rsid w:val="00FF369B"/>
    <w:rsid w:val="00FF396F"/>
    <w:rsid w:val="00FF4166"/>
    <w:rsid w:val="00FF4504"/>
    <w:rsid w:val="00FF460A"/>
    <w:rsid w:val="00FF48EA"/>
    <w:rsid w:val="00FF49FA"/>
    <w:rsid w:val="00FF4ABB"/>
    <w:rsid w:val="00FF4BB5"/>
    <w:rsid w:val="00FF4CDD"/>
    <w:rsid w:val="00FF4D54"/>
    <w:rsid w:val="00FF4FD1"/>
    <w:rsid w:val="00FF53FF"/>
    <w:rsid w:val="00FF5669"/>
    <w:rsid w:val="00FF575B"/>
    <w:rsid w:val="00FF5AEF"/>
    <w:rsid w:val="00FF60BE"/>
    <w:rsid w:val="00FF610A"/>
    <w:rsid w:val="00FF62CE"/>
    <w:rsid w:val="00FF692F"/>
    <w:rsid w:val="00FF6FAF"/>
    <w:rsid w:val="00FF71EC"/>
    <w:rsid w:val="00FF72DC"/>
    <w:rsid w:val="00FF77AB"/>
    <w:rsid w:val="00FF7EA6"/>
    <w:rsid w:val="00FF7EC3"/>
    <w:rsid w:val="00FF7F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style="layout-flow:vertical"/>
    </o:shapedefaults>
    <o:shapelayout v:ext="edit">
      <o:idmap v:ext="edit" data="2"/>
    </o:shapelayout>
  </w:shapeDefaults>
  <w:decimalSymbol w:val="."/>
  <w:listSeparator w:val=","/>
  <w14:docId w14:val="498D48B0"/>
  <w15:docId w15:val="{DE10901E-D3F6-453F-AE57-C3FE01C0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D114E"/>
    <w:pPr>
      <w:widowControl w:val="0"/>
      <w:adjustRightInd w:val="0"/>
      <w:spacing w:line="360" w:lineRule="atLeast"/>
      <w:textAlignment w:val="baseline"/>
    </w:pPr>
    <w:rPr>
      <w:sz w:val="24"/>
    </w:rPr>
  </w:style>
  <w:style w:type="paragraph" w:styleId="1">
    <w:name w:val="heading 1"/>
    <w:basedOn w:val="a0"/>
    <w:next w:val="a0"/>
    <w:link w:val="10"/>
    <w:qFormat/>
    <w:pPr>
      <w:keepNext/>
      <w:spacing w:before="180" w:after="180" w:line="720" w:lineRule="atLeast"/>
      <w:outlineLvl w:val="0"/>
    </w:pPr>
    <w:rPr>
      <w:rFonts w:ascii="Arial" w:hAnsi="Arial"/>
      <w:b/>
      <w:kern w:val="52"/>
      <w:sz w:val="52"/>
    </w:rPr>
  </w:style>
  <w:style w:type="paragraph" w:styleId="20">
    <w:name w:val="heading 2"/>
    <w:basedOn w:val="a0"/>
    <w:next w:val="a0"/>
    <w:link w:val="21"/>
    <w:semiHidden/>
    <w:unhideWhenUsed/>
    <w:qFormat/>
    <w:rsid w:val="000131BB"/>
    <w:pPr>
      <w:keepNext/>
      <w:spacing w:line="720" w:lineRule="atLeast"/>
      <w:outlineLvl w:val="1"/>
    </w:pPr>
    <w:rPr>
      <w:rFonts w:ascii="Cambria" w:hAnsi="Cambria"/>
      <w:b/>
      <w:bCs/>
      <w:sz w:val="48"/>
      <w:szCs w:val="48"/>
    </w:rPr>
  </w:style>
  <w:style w:type="paragraph" w:styleId="30">
    <w:name w:val="heading 3"/>
    <w:basedOn w:val="a0"/>
    <w:link w:val="31"/>
    <w:uiPriority w:val="9"/>
    <w:unhideWhenUsed/>
    <w:qFormat/>
    <w:rsid w:val="00F8053D"/>
    <w:pPr>
      <w:keepNext/>
      <w:widowControl/>
      <w:adjustRightInd/>
      <w:spacing w:line="720" w:lineRule="auto"/>
      <w:textAlignment w:val="auto"/>
      <w:outlineLvl w:val="2"/>
    </w:pPr>
    <w:rPr>
      <w:rFonts w:ascii="Arial" w:hAnsi="Arial" w:cs="Arial"/>
      <w:b/>
      <w:bCs/>
      <w:sz w:val="36"/>
      <w:szCs w:val="36"/>
      <w:lang w:eastAsia="x-none"/>
    </w:rPr>
  </w:style>
  <w:style w:type="paragraph" w:styleId="4">
    <w:name w:val="heading 4"/>
    <w:basedOn w:val="a0"/>
    <w:next w:val="a0"/>
    <w:qFormat/>
    <w:rsid w:val="00E028A7"/>
    <w:pPr>
      <w:keepNext/>
      <w:spacing w:line="720" w:lineRule="atLeast"/>
      <w:outlineLvl w:val="3"/>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lock Text"/>
    <w:basedOn w:val="a0"/>
    <w:pPr>
      <w:ind w:left="400" w:rightChars="107" w:right="257" w:hangingChars="100" w:hanging="400"/>
    </w:pPr>
    <w:rPr>
      <w:rFonts w:ascii="標楷體" w:eastAsia="標楷體"/>
      <w:sz w:val="40"/>
    </w:rPr>
  </w:style>
  <w:style w:type="paragraph" w:styleId="a5">
    <w:name w:val="Body Text Indent"/>
    <w:basedOn w:val="a0"/>
    <w:link w:val="a6"/>
    <w:pPr>
      <w:ind w:leftChars="355" w:left="1372" w:hangingChars="200" w:hanging="520"/>
    </w:pPr>
    <w:rPr>
      <w:rFonts w:ascii="標楷體" w:eastAsia="標楷體"/>
      <w:sz w:val="26"/>
    </w:rPr>
  </w:style>
  <w:style w:type="paragraph" w:styleId="a7">
    <w:name w:val="header"/>
    <w:basedOn w:val="a0"/>
    <w:link w:val="a8"/>
    <w:uiPriority w:val="99"/>
    <w:pPr>
      <w:tabs>
        <w:tab w:val="center" w:pos="4153"/>
        <w:tab w:val="right" w:pos="8306"/>
      </w:tabs>
      <w:snapToGrid w:val="0"/>
    </w:pPr>
    <w:rPr>
      <w:sz w:val="20"/>
    </w:rPr>
  </w:style>
  <w:style w:type="paragraph" w:styleId="a9">
    <w:name w:val="footer"/>
    <w:basedOn w:val="a0"/>
    <w:link w:val="ab"/>
    <w:uiPriority w:val="99"/>
    <w:pPr>
      <w:tabs>
        <w:tab w:val="center" w:pos="4153"/>
        <w:tab w:val="right" w:pos="8306"/>
      </w:tabs>
      <w:snapToGrid w:val="0"/>
    </w:pPr>
    <w:rPr>
      <w:sz w:val="20"/>
    </w:rPr>
  </w:style>
  <w:style w:type="character" w:customStyle="1" w:styleId="ab">
    <w:name w:val="頁尾 字元"/>
    <w:link w:val="a9"/>
    <w:uiPriority w:val="99"/>
    <w:rsid w:val="00E712EC"/>
    <w:rPr>
      <w:rFonts w:eastAsia="新細明體"/>
      <w:lang w:val="en-US" w:eastAsia="zh-TW" w:bidi="ar-SA"/>
    </w:rPr>
  </w:style>
  <w:style w:type="character" w:styleId="ac">
    <w:name w:val="page number"/>
    <w:basedOn w:val="a1"/>
  </w:style>
  <w:style w:type="paragraph" w:customStyle="1" w:styleId="DefaultText">
    <w:name w:val="Default Text"/>
    <w:basedOn w:val="a0"/>
    <w:pPr>
      <w:widowControl/>
      <w:overflowPunct w:val="0"/>
      <w:autoSpaceDE w:val="0"/>
      <w:autoSpaceDN w:val="0"/>
      <w:spacing w:line="240" w:lineRule="auto"/>
      <w:textAlignment w:val="auto"/>
    </w:pPr>
    <w:rPr>
      <w:rFonts w:ascii="CFShouSung" w:hAnsi="CFShouSung"/>
      <w:lang w:eastAsia="en-US"/>
    </w:rPr>
  </w:style>
  <w:style w:type="paragraph" w:customStyle="1" w:styleId="ad">
    <w:name w:val="大標中黑靠左"/>
    <w:basedOn w:val="a0"/>
    <w:pPr>
      <w:adjustRightInd/>
      <w:snapToGrid w:val="0"/>
      <w:spacing w:line="240" w:lineRule="auto"/>
      <w:textAlignment w:val="auto"/>
    </w:pPr>
    <w:rPr>
      <w:rFonts w:eastAsia="華康中黑體"/>
      <w:kern w:val="2"/>
      <w:sz w:val="28"/>
    </w:rPr>
  </w:style>
  <w:style w:type="paragraph" w:styleId="ae">
    <w:name w:val="annotation text"/>
    <w:basedOn w:val="a0"/>
    <w:link w:val="af"/>
    <w:semiHidden/>
    <w:pPr>
      <w:adjustRightInd/>
      <w:spacing w:line="240" w:lineRule="auto"/>
      <w:textAlignment w:val="auto"/>
    </w:pPr>
    <w:rPr>
      <w:kern w:val="2"/>
      <w:szCs w:val="24"/>
    </w:rPr>
  </w:style>
  <w:style w:type="table" w:styleId="af0">
    <w:name w:val="Table Grid"/>
    <w:basedOn w:val="a2"/>
    <w:uiPriority w:val="39"/>
    <w:rsid w:val="009337B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0"/>
    <w:link w:val="af2"/>
    <w:rsid w:val="0057774E"/>
    <w:pPr>
      <w:spacing w:after="120"/>
    </w:pPr>
  </w:style>
  <w:style w:type="paragraph" w:styleId="22">
    <w:name w:val="Body Text 2"/>
    <w:basedOn w:val="a0"/>
    <w:link w:val="23"/>
    <w:rsid w:val="0057774E"/>
    <w:pPr>
      <w:spacing w:after="120" w:line="480" w:lineRule="auto"/>
    </w:pPr>
  </w:style>
  <w:style w:type="paragraph" w:styleId="24">
    <w:name w:val="Body Text Indent 2"/>
    <w:basedOn w:val="a0"/>
    <w:link w:val="25"/>
    <w:rsid w:val="0057774E"/>
    <w:pPr>
      <w:spacing w:after="120" w:line="480" w:lineRule="auto"/>
      <w:ind w:leftChars="200" w:left="480"/>
    </w:pPr>
  </w:style>
  <w:style w:type="paragraph" w:customStyle="1" w:styleId="af3">
    <w:name w:val="a"/>
    <w:basedOn w:val="a0"/>
    <w:rsid w:val="0057774E"/>
    <w:pPr>
      <w:jc w:val="center"/>
    </w:pPr>
    <w:rPr>
      <w:rFonts w:ascii="華康中黑體" w:eastAsia="華康中黑體"/>
      <w:sz w:val="36"/>
    </w:rPr>
  </w:style>
  <w:style w:type="paragraph" w:customStyle="1" w:styleId="af4">
    <w:name w:val="段落六"/>
    <w:basedOn w:val="a0"/>
    <w:rsid w:val="0057774E"/>
    <w:pPr>
      <w:widowControl/>
      <w:autoSpaceDE w:val="0"/>
      <w:autoSpaceDN w:val="0"/>
      <w:spacing w:before="60"/>
      <w:ind w:left="539" w:hanging="482"/>
      <w:textAlignment w:val="center"/>
    </w:pPr>
    <w:rPr>
      <w:rFonts w:ascii="華康中楷體" w:eastAsia="華康中楷體"/>
    </w:rPr>
  </w:style>
  <w:style w:type="paragraph" w:styleId="32">
    <w:name w:val="Body Text Indent 3"/>
    <w:basedOn w:val="a0"/>
    <w:link w:val="33"/>
    <w:rsid w:val="006B4225"/>
    <w:pPr>
      <w:spacing w:after="120"/>
      <w:ind w:leftChars="200" w:left="480"/>
    </w:pPr>
    <w:rPr>
      <w:sz w:val="16"/>
      <w:szCs w:val="16"/>
    </w:rPr>
  </w:style>
  <w:style w:type="paragraph" w:customStyle="1" w:styleId="font1">
    <w:name w:val="font1"/>
    <w:basedOn w:val="a0"/>
    <w:rsid w:val="006B4225"/>
    <w:pPr>
      <w:widowControl/>
      <w:adjustRightInd/>
      <w:spacing w:before="100" w:beforeAutospacing="1" w:after="100" w:afterAutospacing="1" w:line="240" w:lineRule="auto"/>
      <w:textAlignment w:val="auto"/>
    </w:pPr>
    <w:rPr>
      <w:rFonts w:ascii="標楷體" w:eastAsia="標楷體" w:hAnsi="標楷體" w:cs="Arial Unicode MS" w:hint="eastAsia"/>
      <w:szCs w:val="24"/>
    </w:rPr>
  </w:style>
  <w:style w:type="paragraph" w:customStyle="1" w:styleId="font5">
    <w:name w:val="font5"/>
    <w:basedOn w:val="a0"/>
    <w:rsid w:val="006B4225"/>
    <w:pPr>
      <w:widowControl/>
      <w:adjustRightInd/>
      <w:spacing w:before="100" w:beforeAutospacing="1" w:after="100" w:afterAutospacing="1" w:line="240" w:lineRule="auto"/>
      <w:textAlignment w:val="auto"/>
    </w:pPr>
    <w:rPr>
      <w:rFonts w:ascii="標楷體" w:eastAsia="標楷體" w:hAnsi="標楷體" w:cs="Arial Unicode MS" w:hint="eastAsia"/>
      <w:sz w:val="18"/>
      <w:szCs w:val="18"/>
    </w:rPr>
  </w:style>
  <w:style w:type="paragraph" w:customStyle="1" w:styleId="font6">
    <w:name w:val="font6"/>
    <w:basedOn w:val="a0"/>
    <w:rsid w:val="006B4225"/>
    <w:pPr>
      <w:widowControl/>
      <w:adjustRightInd/>
      <w:spacing w:before="100" w:beforeAutospacing="1" w:after="100" w:afterAutospacing="1" w:line="240" w:lineRule="auto"/>
      <w:textAlignment w:val="auto"/>
    </w:pPr>
    <w:rPr>
      <w:rFonts w:ascii="標楷體" w:eastAsia="標楷體" w:hAnsi="標楷體" w:cs="Arial Unicode MS" w:hint="eastAsia"/>
      <w:sz w:val="36"/>
      <w:szCs w:val="36"/>
    </w:rPr>
  </w:style>
  <w:style w:type="paragraph" w:customStyle="1" w:styleId="font7">
    <w:name w:val="font7"/>
    <w:basedOn w:val="a0"/>
    <w:rsid w:val="006B4225"/>
    <w:pPr>
      <w:widowControl/>
      <w:adjustRightInd/>
      <w:spacing w:before="100" w:beforeAutospacing="1" w:after="100" w:afterAutospacing="1" w:line="240" w:lineRule="auto"/>
      <w:textAlignment w:val="auto"/>
    </w:pPr>
    <w:rPr>
      <w:rFonts w:ascii="新細明體" w:hAnsi="新細明體" w:cs="Arial Unicode MS" w:hint="eastAsia"/>
      <w:b/>
      <w:bCs/>
      <w:sz w:val="36"/>
      <w:szCs w:val="36"/>
    </w:rPr>
  </w:style>
  <w:style w:type="paragraph" w:customStyle="1" w:styleId="font8">
    <w:name w:val="font8"/>
    <w:basedOn w:val="a0"/>
    <w:rsid w:val="006B4225"/>
    <w:pPr>
      <w:widowControl/>
      <w:adjustRightInd/>
      <w:spacing w:before="100" w:beforeAutospacing="1" w:after="100" w:afterAutospacing="1" w:line="240" w:lineRule="auto"/>
      <w:textAlignment w:val="auto"/>
    </w:pPr>
    <w:rPr>
      <w:rFonts w:ascii="標楷體" w:eastAsia="標楷體" w:hAnsi="標楷體" w:cs="Arial Unicode MS" w:hint="eastAsia"/>
      <w:sz w:val="15"/>
      <w:szCs w:val="15"/>
    </w:rPr>
  </w:style>
  <w:style w:type="paragraph" w:customStyle="1" w:styleId="font9">
    <w:name w:val="font9"/>
    <w:basedOn w:val="a0"/>
    <w:rsid w:val="006B4225"/>
    <w:pPr>
      <w:widowControl/>
      <w:adjustRightInd/>
      <w:spacing w:before="100" w:beforeAutospacing="1" w:after="100" w:afterAutospacing="1" w:line="240" w:lineRule="auto"/>
      <w:textAlignment w:val="auto"/>
    </w:pPr>
    <w:rPr>
      <w:rFonts w:eastAsia="Arial Unicode MS"/>
      <w:sz w:val="15"/>
      <w:szCs w:val="15"/>
    </w:rPr>
  </w:style>
  <w:style w:type="paragraph" w:customStyle="1" w:styleId="font10">
    <w:name w:val="font10"/>
    <w:basedOn w:val="a0"/>
    <w:rsid w:val="006B4225"/>
    <w:pPr>
      <w:widowControl/>
      <w:adjustRightInd/>
      <w:spacing w:before="100" w:beforeAutospacing="1" w:after="100" w:afterAutospacing="1" w:line="240" w:lineRule="auto"/>
      <w:textAlignment w:val="auto"/>
    </w:pPr>
    <w:rPr>
      <w:rFonts w:eastAsia="Arial Unicode MS"/>
      <w:color w:val="FF0000"/>
      <w:sz w:val="28"/>
      <w:szCs w:val="28"/>
    </w:rPr>
  </w:style>
  <w:style w:type="paragraph" w:customStyle="1" w:styleId="xl24">
    <w:name w:val="xl24"/>
    <w:basedOn w:val="a0"/>
    <w:rsid w:val="006B422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25">
    <w:name w:val="xl25"/>
    <w:basedOn w:val="a0"/>
    <w:rsid w:val="006B4225"/>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 w:val="36"/>
      <w:szCs w:val="36"/>
    </w:rPr>
  </w:style>
  <w:style w:type="paragraph" w:customStyle="1" w:styleId="xl26">
    <w:name w:val="xl26"/>
    <w:basedOn w:val="a0"/>
    <w:rsid w:val="006B422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7">
    <w:name w:val="xl27"/>
    <w:basedOn w:val="a0"/>
    <w:rsid w:val="006B4225"/>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28">
    <w:name w:val="xl28"/>
    <w:basedOn w:val="a0"/>
    <w:rsid w:val="006B422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Unicode MS" w:eastAsia="Arial Unicode MS" w:hAnsi="Arial Unicode MS" w:cs="Arial Unicode MS"/>
      <w:sz w:val="20"/>
    </w:rPr>
  </w:style>
  <w:style w:type="paragraph" w:customStyle="1" w:styleId="xl29">
    <w:name w:val="xl29"/>
    <w:basedOn w:val="a0"/>
    <w:rsid w:val="006B422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Unicode MS" w:eastAsia="Arial Unicode MS" w:hAnsi="Arial Unicode MS" w:cs="Arial Unicode MS"/>
      <w:sz w:val="15"/>
      <w:szCs w:val="15"/>
    </w:rPr>
  </w:style>
  <w:style w:type="paragraph" w:customStyle="1" w:styleId="xl30">
    <w:name w:val="xl30"/>
    <w:basedOn w:val="a0"/>
    <w:rsid w:val="006B4225"/>
    <w:pPr>
      <w:widowControl/>
      <w:pBdr>
        <w:top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新細明體" w:hAnsi="新細明體" w:cs="Arial Unicode MS" w:hint="eastAsia"/>
      <w:szCs w:val="24"/>
    </w:rPr>
  </w:style>
  <w:style w:type="paragraph" w:customStyle="1" w:styleId="xl31">
    <w:name w:val="xl31"/>
    <w:basedOn w:val="a0"/>
    <w:rsid w:val="006B422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新細明體" w:hAnsi="新細明體" w:cs="Arial Unicode MS" w:hint="eastAsia"/>
      <w:szCs w:val="24"/>
    </w:rPr>
  </w:style>
  <w:style w:type="paragraph" w:customStyle="1" w:styleId="xl32">
    <w:name w:val="xl32"/>
    <w:basedOn w:val="a0"/>
    <w:rsid w:val="006B422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Unicode MS" w:eastAsia="Arial Unicode MS" w:hAnsi="Arial Unicode MS" w:cs="Arial Unicode MS"/>
      <w:sz w:val="20"/>
    </w:rPr>
  </w:style>
  <w:style w:type="paragraph" w:customStyle="1" w:styleId="xl33">
    <w:name w:val="xl33"/>
    <w:basedOn w:val="a0"/>
    <w:rsid w:val="006B422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Unicode MS" w:eastAsia="Arial Unicode MS" w:hAnsi="Arial Unicode MS" w:cs="Arial Unicode MS"/>
      <w:sz w:val="20"/>
    </w:rPr>
  </w:style>
  <w:style w:type="paragraph" w:customStyle="1" w:styleId="xl34">
    <w:name w:val="xl34"/>
    <w:basedOn w:val="a0"/>
    <w:rsid w:val="006B4225"/>
    <w:pPr>
      <w:widowControl/>
      <w:pBdr>
        <w:top w:val="single" w:sz="4" w:space="0" w:color="auto"/>
        <w:bottom w:val="single" w:sz="4" w:space="0" w:color="auto"/>
        <w:right w:val="single" w:sz="4" w:space="0" w:color="auto"/>
      </w:pBdr>
      <w:shd w:val="clear" w:color="auto" w:fill="FFFF99"/>
      <w:adjustRightInd/>
      <w:spacing w:before="100" w:beforeAutospacing="1" w:after="100" w:afterAutospacing="1" w:line="240" w:lineRule="auto"/>
      <w:textAlignment w:val="auto"/>
    </w:pPr>
    <w:rPr>
      <w:rFonts w:ascii="新細明體" w:hAnsi="新細明體" w:cs="Arial Unicode MS" w:hint="eastAsia"/>
      <w:b/>
      <w:bCs/>
      <w:color w:val="0000FF"/>
      <w:sz w:val="28"/>
      <w:szCs w:val="28"/>
    </w:rPr>
  </w:style>
  <w:style w:type="paragraph" w:customStyle="1" w:styleId="xl35">
    <w:name w:val="xl35"/>
    <w:basedOn w:val="a0"/>
    <w:rsid w:val="006B4225"/>
    <w:pPr>
      <w:widowControl/>
      <w:pBdr>
        <w:top w:val="single" w:sz="4" w:space="0" w:color="auto"/>
        <w:left w:val="single" w:sz="4" w:space="0" w:color="auto"/>
        <w:bottom w:val="single" w:sz="4" w:space="0" w:color="auto"/>
        <w:right w:val="single" w:sz="4" w:space="0" w:color="auto"/>
      </w:pBdr>
      <w:shd w:val="clear" w:color="auto" w:fill="FFFF99"/>
      <w:adjustRightInd/>
      <w:spacing w:before="100" w:beforeAutospacing="1" w:after="100" w:afterAutospacing="1" w:line="240" w:lineRule="auto"/>
      <w:textAlignment w:val="auto"/>
    </w:pPr>
    <w:rPr>
      <w:rFonts w:ascii="新細明體" w:hAnsi="新細明體" w:cs="Arial Unicode MS" w:hint="eastAsia"/>
      <w:b/>
      <w:bCs/>
      <w:color w:val="0000FF"/>
      <w:sz w:val="28"/>
      <w:szCs w:val="28"/>
    </w:rPr>
  </w:style>
  <w:style w:type="paragraph" w:customStyle="1" w:styleId="xl36">
    <w:name w:val="xl36"/>
    <w:basedOn w:val="a0"/>
    <w:rsid w:val="006B4225"/>
    <w:pPr>
      <w:widowControl/>
      <w:pBdr>
        <w:top w:val="single" w:sz="4" w:space="0" w:color="auto"/>
        <w:left w:val="single" w:sz="4" w:space="0" w:color="auto"/>
        <w:bottom w:val="single" w:sz="4" w:space="0" w:color="auto"/>
        <w:right w:val="single" w:sz="4" w:space="0" w:color="auto"/>
      </w:pBdr>
      <w:shd w:val="clear" w:color="auto" w:fill="FFFF99"/>
      <w:adjustRightInd/>
      <w:spacing w:before="100" w:beforeAutospacing="1" w:after="100" w:afterAutospacing="1" w:line="240" w:lineRule="auto"/>
      <w:jc w:val="center"/>
      <w:textAlignment w:val="auto"/>
    </w:pPr>
    <w:rPr>
      <w:rFonts w:eastAsia="Arial Unicode MS"/>
      <w:color w:val="FF0000"/>
      <w:sz w:val="28"/>
      <w:szCs w:val="28"/>
    </w:rPr>
  </w:style>
  <w:style w:type="paragraph" w:customStyle="1" w:styleId="xl37">
    <w:name w:val="xl37"/>
    <w:basedOn w:val="a0"/>
    <w:rsid w:val="006B4225"/>
    <w:pPr>
      <w:widowControl/>
      <w:pBdr>
        <w:top w:val="single" w:sz="4" w:space="0" w:color="auto"/>
        <w:left w:val="single" w:sz="4" w:space="0" w:color="auto"/>
        <w:bottom w:val="single" w:sz="4" w:space="0" w:color="auto"/>
        <w:right w:val="single" w:sz="4" w:space="0" w:color="auto"/>
      </w:pBdr>
      <w:shd w:val="clear" w:color="auto" w:fill="FFFF99"/>
      <w:adjustRightInd/>
      <w:spacing w:before="100" w:beforeAutospacing="1" w:after="100" w:afterAutospacing="1" w:line="240" w:lineRule="auto"/>
      <w:textAlignment w:val="auto"/>
    </w:pPr>
    <w:rPr>
      <w:rFonts w:ascii="Arial Unicode MS" w:eastAsia="Arial Unicode MS" w:hAnsi="Arial Unicode MS" w:cs="Arial Unicode MS"/>
      <w:color w:val="FF0000"/>
      <w:sz w:val="28"/>
      <w:szCs w:val="28"/>
    </w:rPr>
  </w:style>
  <w:style w:type="paragraph" w:customStyle="1" w:styleId="xl38">
    <w:name w:val="xl38"/>
    <w:basedOn w:val="a0"/>
    <w:rsid w:val="006B4225"/>
    <w:pPr>
      <w:widowControl/>
      <w:pBdr>
        <w:top w:val="single" w:sz="4" w:space="0" w:color="auto"/>
        <w:left w:val="single" w:sz="4" w:space="0" w:color="auto"/>
        <w:bottom w:val="single" w:sz="4" w:space="0" w:color="auto"/>
        <w:right w:val="single" w:sz="4" w:space="0" w:color="auto"/>
      </w:pBdr>
      <w:shd w:val="clear" w:color="auto" w:fill="FFFF99"/>
      <w:adjustRightInd/>
      <w:spacing w:before="100" w:beforeAutospacing="1" w:after="100" w:afterAutospacing="1" w:line="240" w:lineRule="auto"/>
      <w:textAlignment w:val="auto"/>
    </w:pPr>
    <w:rPr>
      <w:rFonts w:ascii="新細明體" w:hAnsi="新細明體" w:cs="Arial Unicode MS" w:hint="eastAsia"/>
      <w:color w:val="FF0000"/>
      <w:sz w:val="28"/>
      <w:szCs w:val="28"/>
    </w:rPr>
  </w:style>
  <w:style w:type="paragraph" w:customStyle="1" w:styleId="xl39">
    <w:name w:val="xl39"/>
    <w:basedOn w:val="a0"/>
    <w:rsid w:val="006B4225"/>
    <w:pPr>
      <w:widowControl/>
      <w:pBdr>
        <w:top w:val="single" w:sz="4" w:space="0" w:color="auto"/>
        <w:bottom w:val="single" w:sz="4" w:space="0" w:color="auto"/>
        <w:right w:val="single" w:sz="4" w:space="0" w:color="auto"/>
      </w:pBdr>
      <w:shd w:val="clear" w:color="auto" w:fill="FFFF99"/>
      <w:adjustRightInd/>
      <w:spacing w:before="100" w:beforeAutospacing="1" w:after="100" w:afterAutospacing="1" w:line="240" w:lineRule="auto"/>
      <w:textAlignment w:val="auto"/>
    </w:pPr>
    <w:rPr>
      <w:rFonts w:ascii="新細明體" w:hAnsi="新細明體" w:cs="Arial Unicode MS" w:hint="eastAsia"/>
      <w:color w:val="800000"/>
      <w:sz w:val="28"/>
      <w:szCs w:val="28"/>
    </w:rPr>
  </w:style>
  <w:style w:type="paragraph" w:customStyle="1" w:styleId="xl40">
    <w:name w:val="xl40"/>
    <w:basedOn w:val="a0"/>
    <w:rsid w:val="006B4225"/>
    <w:pPr>
      <w:widowControl/>
      <w:pBdr>
        <w:top w:val="single" w:sz="4" w:space="0" w:color="auto"/>
        <w:left w:val="single" w:sz="4" w:space="0" w:color="auto"/>
        <w:bottom w:val="single" w:sz="4" w:space="0" w:color="auto"/>
        <w:right w:val="single" w:sz="4" w:space="0" w:color="auto"/>
      </w:pBdr>
      <w:shd w:val="clear" w:color="auto" w:fill="FFFF99"/>
      <w:adjustRightInd/>
      <w:spacing w:before="100" w:beforeAutospacing="1" w:after="100" w:afterAutospacing="1" w:line="240" w:lineRule="auto"/>
      <w:textAlignment w:val="auto"/>
    </w:pPr>
    <w:rPr>
      <w:rFonts w:ascii="新細明體" w:hAnsi="新細明體" w:cs="Arial Unicode MS" w:hint="eastAsia"/>
      <w:color w:val="800000"/>
      <w:sz w:val="28"/>
      <w:szCs w:val="28"/>
    </w:rPr>
  </w:style>
  <w:style w:type="paragraph" w:customStyle="1" w:styleId="xl41">
    <w:name w:val="xl41"/>
    <w:basedOn w:val="a0"/>
    <w:rsid w:val="006B4225"/>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2">
    <w:name w:val="xl42"/>
    <w:basedOn w:val="a0"/>
    <w:rsid w:val="006B422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3">
    <w:name w:val="xl43"/>
    <w:basedOn w:val="a0"/>
    <w:rsid w:val="006B4225"/>
    <w:pPr>
      <w:widowControl/>
      <w:pBdr>
        <w:bottom w:val="single" w:sz="4" w:space="0" w:color="auto"/>
      </w:pBdr>
      <w:adjustRightInd/>
      <w:spacing w:before="100" w:beforeAutospacing="1" w:after="100" w:afterAutospacing="1" w:line="240" w:lineRule="auto"/>
      <w:textAlignment w:val="auto"/>
    </w:pPr>
    <w:rPr>
      <w:rFonts w:ascii="Arial Unicode MS" w:eastAsia="Arial Unicode MS" w:hAnsi="Arial Unicode MS" w:cs="Arial Unicode MS"/>
      <w:sz w:val="32"/>
      <w:szCs w:val="32"/>
    </w:rPr>
  </w:style>
  <w:style w:type="paragraph" w:customStyle="1" w:styleId="xl44">
    <w:name w:val="xl44"/>
    <w:basedOn w:val="a0"/>
    <w:rsid w:val="006B4225"/>
    <w:pPr>
      <w:widowControl/>
      <w:adjustRightInd/>
      <w:spacing w:before="100" w:beforeAutospacing="1" w:after="100" w:afterAutospacing="1" w:line="240" w:lineRule="auto"/>
      <w:textAlignment w:val="auto"/>
    </w:pPr>
    <w:rPr>
      <w:rFonts w:ascii="Arial Unicode MS" w:eastAsia="Arial Unicode MS" w:hAnsi="Arial Unicode MS" w:cs="Arial Unicode MS"/>
      <w:sz w:val="32"/>
      <w:szCs w:val="32"/>
    </w:rPr>
  </w:style>
  <w:style w:type="paragraph" w:customStyle="1" w:styleId="xl45">
    <w:name w:val="xl45"/>
    <w:basedOn w:val="a0"/>
    <w:rsid w:val="006B4225"/>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eastAsia="Arial Unicode MS"/>
      <w:szCs w:val="24"/>
    </w:rPr>
  </w:style>
  <w:style w:type="paragraph" w:customStyle="1" w:styleId="xl46">
    <w:name w:val="xl46"/>
    <w:basedOn w:val="a0"/>
    <w:rsid w:val="006B422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eastAsia="Arial Unicode MS"/>
      <w:szCs w:val="24"/>
    </w:rPr>
  </w:style>
  <w:style w:type="paragraph" w:customStyle="1" w:styleId="11">
    <w:name w:val="表格1"/>
    <w:basedOn w:val="a0"/>
    <w:rsid w:val="006B4225"/>
    <w:pPr>
      <w:spacing w:line="240" w:lineRule="atLeast"/>
      <w:ind w:left="261" w:right="91" w:hanging="169"/>
      <w:jc w:val="both"/>
      <w:textAlignment w:val="auto"/>
    </w:pPr>
    <w:rPr>
      <w:rFonts w:eastAsia="標楷體"/>
      <w:sz w:val="22"/>
    </w:rPr>
  </w:style>
  <w:style w:type="character" w:styleId="af5">
    <w:name w:val="Strong"/>
    <w:uiPriority w:val="22"/>
    <w:qFormat/>
    <w:rsid w:val="006B4225"/>
    <w:rPr>
      <w:b/>
      <w:bCs/>
    </w:rPr>
  </w:style>
  <w:style w:type="paragraph" w:styleId="Web">
    <w:name w:val="Normal (Web)"/>
    <w:basedOn w:val="a0"/>
    <w:uiPriority w:val="99"/>
    <w:rsid w:val="006B4225"/>
    <w:pPr>
      <w:widowControl/>
      <w:adjustRightInd/>
      <w:spacing w:before="100" w:beforeAutospacing="1" w:after="100" w:afterAutospacing="1" w:line="240" w:lineRule="auto"/>
      <w:textAlignment w:val="auto"/>
    </w:pPr>
    <w:rPr>
      <w:rFonts w:ascii="Arial Unicode MS" w:eastAsia="Arial Unicode MS" w:hAnsi="Arial Unicode MS" w:cs="Arial Unicode MS"/>
      <w:color w:val="00FFFF"/>
      <w:szCs w:val="24"/>
    </w:rPr>
  </w:style>
  <w:style w:type="paragraph" w:customStyle="1" w:styleId="aa">
    <w:name w:val="aa"/>
    <w:basedOn w:val="a0"/>
    <w:rsid w:val="00C83562"/>
    <w:pPr>
      <w:numPr>
        <w:ilvl w:val="1"/>
        <w:numId w:val="1"/>
      </w:numPr>
      <w:adjustRightInd/>
      <w:spacing w:line="240" w:lineRule="auto"/>
      <w:jc w:val="both"/>
      <w:textAlignment w:val="auto"/>
    </w:pPr>
    <w:rPr>
      <w:rFonts w:ascii="標楷體" w:eastAsia="標楷體" w:hAnsi="標楷體" w:cs="Arial"/>
      <w:color w:val="000000"/>
      <w:sz w:val="28"/>
      <w:szCs w:val="28"/>
    </w:rPr>
  </w:style>
  <w:style w:type="paragraph" w:styleId="af6">
    <w:name w:val="Salutation"/>
    <w:basedOn w:val="a0"/>
    <w:next w:val="a0"/>
    <w:rsid w:val="008E53CC"/>
    <w:pPr>
      <w:spacing w:line="240" w:lineRule="auto"/>
    </w:pPr>
    <w:rPr>
      <w:rFonts w:ascii="細明體" w:eastAsia="細明體"/>
      <w:sz w:val="16"/>
    </w:rPr>
  </w:style>
  <w:style w:type="paragraph" w:customStyle="1" w:styleId="xl55">
    <w:name w:val="xl55"/>
    <w:basedOn w:val="a0"/>
    <w:rsid w:val="00676B0C"/>
    <w:pPr>
      <w:widowControl/>
      <w:adjustRightInd/>
      <w:spacing w:before="100" w:beforeAutospacing="1" w:after="100" w:afterAutospacing="1" w:line="240" w:lineRule="auto"/>
      <w:jc w:val="center"/>
      <w:textAlignment w:val="auto"/>
    </w:pPr>
    <w:rPr>
      <w:rFonts w:ascii="Arial Unicode MS" w:eastAsia="Arial Unicode MS" w:hAnsi="Arial Unicode MS" w:cs="Arial Unicode MS"/>
      <w:sz w:val="28"/>
      <w:szCs w:val="28"/>
    </w:rPr>
  </w:style>
  <w:style w:type="paragraph" w:styleId="af7">
    <w:name w:val="Balloon Text"/>
    <w:basedOn w:val="a0"/>
    <w:link w:val="af8"/>
    <w:semiHidden/>
    <w:rsid w:val="008855E8"/>
    <w:rPr>
      <w:rFonts w:ascii="Arial" w:hAnsi="Arial"/>
      <w:sz w:val="18"/>
      <w:szCs w:val="18"/>
    </w:rPr>
  </w:style>
  <w:style w:type="paragraph" w:customStyle="1" w:styleId="34">
    <w:name w:val="標題 3 內文"/>
    <w:basedOn w:val="a0"/>
    <w:rsid w:val="00F1682B"/>
    <w:pPr>
      <w:adjustRightInd/>
      <w:spacing w:beforeLines="50" w:before="180" w:afterLines="50" w:after="180" w:line="240" w:lineRule="auto"/>
      <w:ind w:leftChars="200" w:left="480" w:firstLineChars="200" w:firstLine="480"/>
      <w:textAlignment w:val="auto"/>
    </w:pPr>
    <w:rPr>
      <w:rFonts w:eastAsia="標楷體"/>
      <w:kern w:val="2"/>
      <w:szCs w:val="24"/>
    </w:rPr>
  </w:style>
  <w:style w:type="paragraph" w:styleId="35">
    <w:name w:val="Body Text 3"/>
    <w:basedOn w:val="a0"/>
    <w:rsid w:val="009A3F67"/>
    <w:pPr>
      <w:spacing w:after="120"/>
    </w:pPr>
    <w:rPr>
      <w:sz w:val="16"/>
      <w:szCs w:val="16"/>
    </w:rPr>
  </w:style>
  <w:style w:type="character" w:styleId="af9">
    <w:name w:val="Hyperlink"/>
    <w:rsid w:val="009D7C34"/>
    <w:rPr>
      <w:color w:val="0000FF"/>
      <w:u w:val="single"/>
    </w:rPr>
  </w:style>
  <w:style w:type="paragraph" w:customStyle="1" w:styleId="font11">
    <w:name w:val="font11"/>
    <w:basedOn w:val="a0"/>
    <w:rsid w:val="008644E7"/>
    <w:pPr>
      <w:widowControl/>
      <w:adjustRightInd/>
      <w:spacing w:before="100" w:beforeAutospacing="1" w:after="100" w:afterAutospacing="1" w:line="240" w:lineRule="auto"/>
      <w:textAlignment w:val="auto"/>
    </w:pPr>
    <w:rPr>
      <w:rFonts w:ascii="標楷體" w:eastAsia="標楷體" w:hAnsi="標楷體" w:cs="Arial Unicode MS" w:hint="eastAsia"/>
      <w:b/>
      <w:bCs/>
      <w:szCs w:val="24"/>
    </w:rPr>
  </w:style>
  <w:style w:type="paragraph" w:customStyle="1" w:styleId="font12">
    <w:name w:val="font12"/>
    <w:basedOn w:val="a0"/>
    <w:rsid w:val="008644E7"/>
    <w:pPr>
      <w:widowControl/>
      <w:adjustRightInd/>
      <w:spacing w:before="100" w:beforeAutospacing="1" w:after="100" w:afterAutospacing="1" w:line="240" w:lineRule="auto"/>
      <w:textAlignment w:val="auto"/>
    </w:pPr>
    <w:rPr>
      <w:rFonts w:eastAsia="Arial Unicode MS"/>
      <w:b/>
      <w:bCs/>
      <w:sz w:val="28"/>
      <w:szCs w:val="28"/>
    </w:rPr>
  </w:style>
  <w:style w:type="paragraph" w:customStyle="1" w:styleId="font13">
    <w:name w:val="font13"/>
    <w:basedOn w:val="a0"/>
    <w:rsid w:val="008644E7"/>
    <w:pPr>
      <w:widowControl/>
      <w:adjustRightInd/>
      <w:spacing w:before="100" w:beforeAutospacing="1" w:after="100" w:afterAutospacing="1" w:line="240" w:lineRule="auto"/>
      <w:textAlignment w:val="auto"/>
    </w:pPr>
    <w:rPr>
      <w:rFonts w:ascii="標楷體" w:eastAsia="標楷體" w:hAnsi="標楷體" w:cs="Arial Unicode MS" w:hint="eastAsia"/>
      <w:b/>
      <w:bCs/>
      <w:sz w:val="28"/>
      <w:szCs w:val="28"/>
    </w:rPr>
  </w:style>
  <w:style w:type="paragraph" w:customStyle="1" w:styleId="xl47">
    <w:name w:val="xl47"/>
    <w:basedOn w:val="a0"/>
    <w:rsid w:val="008644E7"/>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eastAsia="Arial Unicode MS"/>
      <w:b/>
      <w:bCs/>
      <w:szCs w:val="24"/>
    </w:rPr>
  </w:style>
  <w:style w:type="paragraph" w:customStyle="1" w:styleId="xl48">
    <w:name w:val="xl48"/>
    <w:basedOn w:val="a0"/>
    <w:rsid w:val="008644E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9">
    <w:name w:val="xl49"/>
    <w:basedOn w:val="a0"/>
    <w:rsid w:val="008644E7"/>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50">
    <w:name w:val="xl50"/>
    <w:basedOn w:val="a0"/>
    <w:rsid w:val="008644E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51">
    <w:name w:val="xl51"/>
    <w:basedOn w:val="a0"/>
    <w:rsid w:val="008644E7"/>
    <w:pPr>
      <w:widowControl/>
      <w:pBdr>
        <w:top w:val="single" w:sz="4" w:space="0" w:color="auto"/>
      </w:pBdr>
      <w:adjustRightInd/>
      <w:spacing w:before="100" w:beforeAutospacing="1" w:after="100" w:afterAutospacing="1" w:line="240" w:lineRule="auto"/>
      <w:textAlignment w:val="auto"/>
    </w:pPr>
    <w:rPr>
      <w:rFonts w:ascii="Arial Unicode MS" w:eastAsia="Arial Unicode MS" w:hAnsi="Arial Unicode MS" w:cs="Arial Unicode MS"/>
      <w:sz w:val="32"/>
      <w:szCs w:val="32"/>
    </w:rPr>
  </w:style>
  <w:style w:type="paragraph" w:customStyle="1" w:styleId="xl52">
    <w:name w:val="xl52"/>
    <w:basedOn w:val="a0"/>
    <w:rsid w:val="008644E7"/>
    <w:pPr>
      <w:widowControl/>
      <w:pBdr>
        <w:top w:val="single" w:sz="4" w:space="0" w:color="auto"/>
      </w:pBdr>
      <w:adjustRightInd/>
      <w:spacing w:before="100" w:beforeAutospacing="1" w:after="100" w:afterAutospacing="1" w:line="240" w:lineRule="auto"/>
      <w:textAlignment w:val="auto"/>
    </w:pPr>
    <w:rPr>
      <w:rFonts w:ascii="Arial Unicode MS" w:eastAsia="Arial Unicode MS" w:hAnsi="Arial Unicode MS" w:cs="Arial Unicode MS"/>
      <w:szCs w:val="24"/>
    </w:rPr>
  </w:style>
  <w:style w:type="paragraph" w:customStyle="1" w:styleId="xl53">
    <w:name w:val="xl53"/>
    <w:basedOn w:val="a0"/>
    <w:rsid w:val="008644E7"/>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eastAsia="Arial Unicode MS"/>
      <w:szCs w:val="24"/>
    </w:rPr>
  </w:style>
  <w:style w:type="paragraph" w:customStyle="1" w:styleId="xl54">
    <w:name w:val="xl54"/>
    <w:basedOn w:val="a0"/>
    <w:rsid w:val="008644E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eastAsia="Arial Unicode MS"/>
      <w:szCs w:val="24"/>
    </w:rPr>
  </w:style>
  <w:style w:type="paragraph" w:customStyle="1" w:styleId="xl56">
    <w:name w:val="xl56"/>
    <w:basedOn w:val="a0"/>
    <w:rsid w:val="008644E7"/>
    <w:pPr>
      <w:widowControl/>
      <w:pBdr>
        <w:bottom w:val="single" w:sz="4" w:space="0" w:color="auto"/>
      </w:pBdr>
      <w:adjustRightInd/>
      <w:spacing w:before="100" w:beforeAutospacing="1" w:after="100" w:afterAutospacing="1" w:line="240" w:lineRule="auto"/>
      <w:textAlignment w:val="auto"/>
    </w:pPr>
    <w:rPr>
      <w:rFonts w:ascii="Arial Unicode MS" w:eastAsia="Arial Unicode MS" w:hAnsi="Arial Unicode MS" w:cs="Arial Unicode MS"/>
      <w:sz w:val="28"/>
      <w:szCs w:val="28"/>
    </w:rPr>
  </w:style>
  <w:style w:type="paragraph" w:customStyle="1" w:styleId="xl57">
    <w:name w:val="xl57"/>
    <w:basedOn w:val="a0"/>
    <w:rsid w:val="008644E7"/>
    <w:pPr>
      <w:widowControl/>
      <w:adjustRightInd/>
      <w:spacing w:before="100" w:beforeAutospacing="1" w:after="100" w:afterAutospacing="1" w:line="240" w:lineRule="auto"/>
      <w:textAlignment w:val="auto"/>
    </w:pPr>
    <w:rPr>
      <w:rFonts w:ascii="Arial Unicode MS" w:eastAsia="Arial Unicode MS" w:hAnsi="Arial Unicode MS" w:cs="Arial Unicode MS"/>
      <w:sz w:val="28"/>
      <w:szCs w:val="28"/>
    </w:rPr>
  </w:style>
  <w:style w:type="paragraph" w:customStyle="1" w:styleId="Default">
    <w:name w:val="Default"/>
    <w:qFormat/>
    <w:rsid w:val="008644E7"/>
    <w:pPr>
      <w:widowControl w:val="0"/>
      <w:autoSpaceDE w:val="0"/>
      <w:autoSpaceDN w:val="0"/>
      <w:adjustRightInd w:val="0"/>
    </w:pPr>
    <w:rPr>
      <w:rFonts w:ascii="標楷體" w:eastAsia="標楷體"/>
    </w:rPr>
  </w:style>
  <w:style w:type="paragraph" w:styleId="a">
    <w:name w:val="List Bullet"/>
    <w:basedOn w:val="a0"/>
    <w:rsid w:val="008644E7"/>
    <w:pPr>
      <w:numPr>
        <w:numId w:val="2"/>
      </w:numPr>
      <w:adjustRightInd/>
      <w:spacing w:line="240" w:lineRule="auto"/>
      <w:textAlignment w:val="auto"/>
    </w:pPr>
    <w:rPr>
      <w:kern w:val="2"/>
      <w:szCs w:val="24"/>
    </w:rPr>
  </w:style>
  <w:style w:type="paragraph" w:styleId="2">
    <w:name w:val="List Bullet 2"/>
    <w:basedOn w:val="a0"/>
    <w:rsid w:val="008644E7"/>
    <w:pPr>
      <w:numPr>
        <w:numId w:val="3"/>
      </w:numPr>
      <w:adjustRightInd/>
      <w:spacing w:line="240" w:lineRule="auto"/>
      <w:textAlignment w:val="auto"/>
    </w:pPr>
    <w:rPr>
      <w:kern w:val="2"/>
      <w:szCs w:val="24"/>
    </w:rPr>
  </w:style>
  <w:style w:type="paragraph" w:styleId="3">
    <w:name w:val="List Bullet 3"/>
    <w:basedOn w:val="a0"/>
    <w:rsid w:val="008644E7"/>
    <w:pPr>
      <w:numPr>
        <w:numId w:val="4"/>
      </w:numPr>
      <w:adjustRightInd/>
      <w:spacing w:line="240" w:lineRule="auto"/>
      <w:textAlignment w:val="auto"/>
    </w:pPr>
    <w:rPr>
      <w:kern w:val="2"/>
      <w:szCs w:val="24"/>
    </w:rPr>
  </w:style>
  <w:style w:type="paragraph" w:customStyle="1" w:styleId="afa">
    <w:name w:val="小標仿宋居中"/>
    <w:basedOn w:val="a0"/>
    <w:rsid w:val="009E13B0"/>
    <w:pPr>
      <w:adjustRightInd/>
      <w:snapToGrid w:val="0"/>
      <w:spacing w:line="240" w:lineRule="auto"/>
      <w:jc w:val="center"/>
      <w:textAlignment w:val="auto"/>
    </w:pPr>
    <w:rPr>
      <w:rFonts w:eastAsia="華康仿宋體W4"/>
      <w:kern w:val="2"/>
      <w:sz w:val="20"/>
    </w:rPr>
  </w:style>
  <w:style w:type="paragraph" w:customStyle="1" w:styleId="12">
    <w:name w:val="樣式1"/>
    <w:basedOn w:val="a0"/>
    <w:rsid w:val="00017792"/>
    <w:rPr>
      <w:rFonts w:ascii="@華康中楷體" w:eastAsia="@華康中楷體"/>
      <w:sz w:val="28"/>
    </w:rPr>
  </w:style>
  <w:style w:type="paragraph" w:customStyle="1" w:styleId="afb">
    <w:name w:val="(一)內文"/>
    <w:basedOn w:val="Default"/>
    <w:next w:val="Default"/>
    <w:rsid w:val="007E1B42"/>
    <w:rPr>
      <w:sz w:val="24"/>
      <w:szCs w:val="24"/>
    </w:rPr>
  </w:style>
  <w:style w:type="paragraph" w:customStyle="1" w:styleId="afc">
    <w:name w:val="一內文"/>
    <w:basedOn w:val="a0"/>
    <w:link w:val="afd"/>
    <w:rsid w:val="007E1B42"/>
    <w:pPr>
      <w:adjustRightInd/>
      <w:spacing w:line="400" w:lineRule="exact"/>
      <w:ind w:leftChars="350" w:left="840"/>
      <w:jc w:val="both"/>
      <w:textAlignment w:val="auto"/>
    </w:pPr>
    <w:rPr>
      <w:rFonts w:eastAsia="標楷體" w:hAnsi="標楷體" w:cs="標楷體"/>
      <w:bCs/>
      <w:color w:val="000000"/>
      <w:kern w:val="2"/>
      <w:sz w:val="28"/>
      <w:szCs w:val="28"/>
    </w:rPr>
  </w:style>
  <w:style w:type="character" w:customStyle="1" w:styleId="afd">
    <w:name w:val="一內文 字元"/>
    <w:link w:val="afc"/>
    <w:rsid w:val="007E1B42"/>
    <w:rPr>
      <w:rFonts w:eastAsia="標楷體" w:hAnsi="標楷體" w:cs="標楷體"/>
      <w:bCs/>
      <w:color w:val="000000"/>
      <w:kern w:val="2"/>
      <w:sz w:val="28"/>
      <w:szCs w:val="28"/>
      <w:lang w:val="en-US" w:eastAsia="zh-TW" w:bidi="ar-SA"/>
    </w:rPr>
  </w:style>
  <w:style w:type="paragraph" w:customStyle="1" w:styleId="afe">
    <w:name w:val="(一)"/>
    <w:basedOn w:val="a0"/>
    <w:link w:val="aff"/>
    <w:rsid w:val="007E1B42"/>
    <w:pPr>
      <w:adjustRightInd/>
      <w:snapToGrid w:val="0"/>
      <w:spacing w:line="400" w:lineRule="exact"/>
      <w:ind w:leftChars="100" w:left="400" w:hangingChars="300" w:hanging="300"/>
      <w:textAlignment w:val="auto"/>
    </w:pPr>
    <w:rPr>
      <w:rFonts w:eastAsia="標楷體" w:hAnsi="標楷體"/>
      <w:color w:val="000000"/>
      <w:kern w:val="2"/>
      <w:szCs w:val="28"/>
    </w:rPr>
  </w:style>
  <w:style w:type="character" w:customStyle="1" w:styleId="aff">
    <w:name w:val="(一) 字元"/>
    <w:link w:val="afe"/>
    <w:rsid w:val="007E1B42"/>
    <w:rPr>
      <w:rFonts w:eastAsia="標楷體" w:hAnsi="標楷體"/>
      <w:color w:val="000000"/>
      <w:kern w:val="2"/>
      <w:sz w:val="24"/>
      <w:szCs w:val="28"/>
      <w:lang w:val="en-US" w:eastAsia="zh-TW" w:bidi="ar-SA"/>
    </w:rPr>
  </w:style>
  <w:style w:type="paragraph" w:customStyle="1" w:styleId="aff0">
    <w:name w:val="一"/>
    <w:basedOn w:val="a0"/>
    <w:rsid w:val="007E1B42"/>
    <w:pPr>
      <w:adjustRightInd/>
      <w:spacing w:line="400" w:lineRule="exact"/>
      <w:ind w:leftChars="100" w:left="800" w:hangingChars="200" w:hanging="560"/>
      <w:jc w:val="both"/>
      <w:textAlignment w:val="auto"/>
    </w:pPr>
    <w:rPr>
      <w:rFonts w:eastAsia="標楷體" w:hAnsi="標楷體" w:cs="標楷體"/>
      <w:bCs/>
      <w:color w:val="000000"/>
      <w:kern w:val="2"/>
      <w:sz w:val="28"/>
      <w:szCs w:val="28"/>
    </w:rPr>
  </w:style>
  <w:style w:type="paragraph" w:customStyle="1" w:styleId="msolistparagraph0">
    <w:name w:val="msolistparagraph"/>
    <w:basedOn w:val="a0"/>
    <w:rsid w:val="008F23EA"/>
    <w:pPr>
      <w:widowControl/>
      <w:adjustRightInd/>
      <w:spacing w:before="100" w:beforeAutospacing="1" w:after="100" w:afterAutospacing="1" w:line="240" w:lineRule="auto"/>
      <w:textAlignment w:val="auto"/>
    </w:pPr>
    <w:rPr>
      <w:rFonts w:ascii="新細明體" w:hAnsi="新細明體" w:cs="新細明體"/>
      <w:szCs w:val="24"/>
    </w:rPr>
  </w:style>
  <w:style w:type="paragraph" w:styleId="aff1">
    <w:name w:val="Plain Text"/>
    <w:basedOn w:val="a0"/>
    <w:link w:val="aff2"/>
    <w:uiPriority w:val="99"/>
    <w:unhideWhenUsed/>
    <w:rsid w:val="00C20BE4"/>
    <w:pPr>
      <w:widowControl/>
      <w:adjustRightInd/>
      <w:spacing w:line="240" w:lineRule="auto"/>
      <w:textAlignment w:val="auto"/>
    </w:pPr>
    <w:rPr>
      <w:rFonts w:ascii="Arial" w:hAnsi="Arial" w:cs="Arial"/>
      <w:szCs w:val="24"/>
    </w:rPr>
  </w:style>
  <w:style w:type="character" w:customStyle="1" w:styleId="aff2">
    <w:name w:val="純文字 字元"/>
    <w:link w:val="aff1"/>
    <w:uiPriority w:val="99"/>
    <w:rsid w:val="00C20BE4"/>
    <w:rPr>
      <w:rFonts w:ascii="Arial" w:hAnsi="Arial" w:cs="Arial"/>
      <w:sz w:val="24"/>
      <w:szCs w:val="24"/>
    </w:rPr>
  </w:style>
  <w:style w:type="character" w:customStyle="1" w:styleId="ft">
    <w:name w:val="ft"/>
    <w:rsid w:val="00E54506"/>
  </w:style>
  <w:style w:type="paragraph" w:customStyle="1" w:styleId="aff3">
    <w:name w:val="公文(後續段落)"/>
    <w:basedOn w:val="a0"/>
    <w:rsid w:val="00721CD1"/>
    <w:pPr>
      <w:adjustRightInd/>
      <w:spacing w:line="500" w:lineRule="exact"/>
      <w:ind w:left="317"/>
      <w:textAlignment w:val="auto"/>
    </w:pPr>
    <w:rPr>
      <w:rFonts w:eastAsia="標楷體"/>
      <w:kern w:val="2"/>
      <w:sz w:val="32"/>
      <w:szCs w:val="24"/>
    </w:rPr>
  </w:style>
  <w:style w:type="character" w:styleId="aff4">
    <w:name w:val="FollowedHyperlink"/>
    <w:uiPriority w:val="99"/>
    <w:unhideWhenUsed/>
    <w:rsid w:val="0084129D"/>
    <w:rPr>
      <w:color w:val="800080"/>
      <w:u w:val="single"/>
    </w:rPr>
  </w:style>
  <w:style w:type="paragraph" w:customStyle="1" w:styleId="xl68">
    <w:name w:val="xl68"/>
    <w:basedOn w:val="a0"/>
    <w:rsid w:val="006A1ACA"/>
    <w:pPr>
      <w:widowControl/>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69">
    <w:name w:val="xl69"/>
    <w:basedOn w:val="a0"/>
    <w:rsid w:val="006A1ACA"/>
    <w:pPr>
      <w:widowControl/>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70">
    <w:name w:val="xl70"/>
    <w:basedOn w:val="a0"/>
    <w:rsid w:val="006A1ACA"/>
    <w:pPr>
      <w:widowControl/>
      <w:adjustRightInd/>
      <w:spacing w:before="100" w:beforeAutospacing="1" w:after="100" w:afterAutospacing="1" w:line="240" w:lineRule="auto"/>
      <w:textAlignment w:val="auto"/>
    </w:pPr>
    <w:rPr>
      <w:rFonts w:ascii="標楷體" w:eastAsia="標楷體" w:hAnsi="標楷體" w:cs="新細明體"/>
      <w:color w:val="000000"/>
      <w:sz w:val="22"/>
      <w:szCs w:val="22"/>
    </w:rPr>
  </w:style>
  <w:style w:type="paragraph" w:customStyle="1" w:styleId="xl71">
    <w:name w:val="xl71"/>
    <w:basedOn w:val="a0"/>
    <w:rsid w:val="006A1ACA"/>
    <w:pPr>
      <w:widowControl/>
      <w:adjustRightInd/>
      <w:spacing w:before="100" w:beforeAutospacing="1" w:after="100" w:afterAutospacing="1" w:line="240" w:lineRule="auto"/>
      <w:textAlignment w:val="auto"/>
    </w:pPr>
    <w:rPr>
      <w:rFonts w:ascii="標楷體" w:eastAsia="標楷體" w:hAnsi="標楷體" w:cs="新細明體"/>
      <w:b/>
      <w:bCs/>
      <w:color w:val="000000"/>
      <w:sz w:val="22"/>
      <w:szCs w:val="22"/>
    </w:rPr>
  </w:style>
  <w:style w:type="paragraph" w:customStyle="1" w:styleId="xl72">
    <w:name w:val="xl72"/>
    <w:basedOn w:val="a0"/>
    <w:rsid w:val="006A1ACA"/>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73">
    <w:name w:val="xl73"/>
    <w:basedOn w:val="a0"/>
    <w:rsid w:val="006A1ACA"/>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74">
    <w:name w:val="xl74"/>
    <w:basedOn w:val="a0"/>
    <w:rsid w:val="006A1ACA"/>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75">
    <w:name w:val="xl75"/>
    <w:basedOn w:val="a0"/>
    <w:rsid w:val="006A1ACA"/>
    <w:pPr>
      <w:widowControl/>
      <w:pBdr>
        <w:top w:val="single" w:sz="4" w:space="0" w:color="auto"/>
        <w:left w:val="single" w:sz="8" w:space="0" w:color="auto"/>
        <w:bottom w:val="single" w:sz="4" w:space="0" w:color="auto"/>
        <w:right w:val="single" w:sz="4" w:space="0" w:color="auto"/>
      </w:pBdr>
      <w:shd w:val="clear" w:color="000000" w:fill="CCFFFF"/>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76">
    <w:name w:val="xl76"/>
    <w:basedOn w:val="a0"/>
    <w:rsid w:val="006A1ACA"/>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77">
    <w:name w:val="xl77"/>
    <w:basedOn w:val="a0"/>
    <w:rsid w:val="006A1ACA"/>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78">
    <w:name w:val="xl78"/>
    <w:basedOn w:val="a0"/>
    <w:rsid w:val="006A1ACA"/>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79">
    <w:name w:val="xl79"/>
    <w:basedOn w:val="a0"/>
    <w:rsid w:val="006A1AC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80">
    <w:name w:val="xl80"/>
    <w:basedOn w:val="a0"/>
    <w:rsid w:val="006A1AC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81">
    <w:name w:val="xl81"/>
    <w:basedOn w:val="a0"/>
    <w:rsid w:val="006A1ACA"/>
    <w:pPr>
      <w:widowControl/>
      <w:pBdr>
        <w:top w:val="single" w:sz="4" w:space="0" w:color="auto"/>
        <w:left w:val="single" w:sz="4" w:space="0" w:color="auto"/>
        <w:bottom w:val="single" w:sz="4" w:space="0" w:color="auto"/>
        <w:right w:val="single" w:sz="4" w:space="0" w:color="auto"/>
      </w:pBdr>
      <w:shd w:val="clear" w:color="000000" w:fill="FFCC99"/>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82">
    <w:name w:val="xl82"/>
    <w:basedOn w:val="a0"/>
    <w:rsid w:val="006A1AC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color w:val="FF0000"/>
      <w:sz w:val="22"/>
      <w:szCs w:val="22"/>
    </w:rPr>
  </w:style>
  <w:style w:type="paragraph" w:customStyle="1" w:styleId="xl83">
    <w:name w:val="xl83"/>
    <w:basedOn w:val="a0"/>
    <w:rsid w:val="006A1ACA"/>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84">
    <w:name w:val="xl84"/>
    <w:basedOn w:val="a0"/>
    <w:rsid w:val="006A1ACA"/>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85">
    <w:name w:val="xl85"/>
    <w:basedOn w:val="a0"/>
    <w:rsid w:val="006A1ACA"/>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86">
    <w:name w:val="xl86"/>
    <w:basedOn w:val="a0"/>
    <w:rsid w:val="006A1ACA"/>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87">
    <w:name w:val="xl87"/>
    <w:basedOn w:val="a0"/>
    <w:rsid w:val="006A1ACA"/>
    <w:pPr>
      <w:widowControl/>
      <w:pBdr>
        <w:top w:val="single" w:sz="4" w:space="0" w:color="auto"/>
        <w:left w:val="single" w:sz="8" w:space="0" w:color="auto"/>
        <w:bottom w:val="single" w:sz="4" w:space="0" w:color="auto"/>
      </w:pBdr>
      <w:shd w:val="clear" w:color="000000" w:fill="CCFFFF"/>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88">
    <w:name w:val="xl88"/>
    <w:basedOn w:val="a0"/>
    <w:rsid w:val="006A1ACA"/>
    <w:pPr>
      <w:widowControl/>
      <w:pBdr>
        <w:top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89">
    <w:name w:val="xl89"/>
    <w:basedOn w:val="a0"/>
    <w:rsid w:val="006A1ACA"/>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center"/>
      <w:textAlignment w:val="auto"/>
    </w:pPr>
    <w:rPr>
      <w:rFonts w:ascii="標楷體" w:eastAsia="標楷體" w:hAnsi="標楷體" w:cs="新細明體"/>
      <w:color w:val="0066CC"/>
      <w:sz w:val="22"/>
      <w:szCs w:val="22"/>
    </w:rPr>
  </w:style>
  <w:style w:type="paragraph" w:customStyle="1" w:styleId="xl90">
    <w:name w:val="xl90"/>
    <w:basedOn w:val="a0"/>
    <w:rsid w:val="006A1ACA"/>
    <w:pPr>
      <w:widowControl/>
      <w:pBdr>
        <w:top w:val="single" w:sz="4" w:space="0" w:color="auto"/>
        <w:left w:val="single" w:sz="4" w:space="0" w:color="auto"/>
        <w:bottom w:val="single" w:sz="4" w:space="0" w:color="auto"/>
        <w:right w:val="single" w:sz="8" w:space="0" w:color="auto"/>
      </w:pBdr>
      <w:shd w:val="clear" w:color="000000" w:fill="CCFFFF"/>
      <w:adjustRightInd/>
      <w:spacing w:before="100" w:beforeAutospacing="1" w:after="100" w:afterAutospacing="1" w:line="240" w:lineRule="auto"/>
      <w:jc w:val="center"/>
      <w:textAlignment w:val="auto"/>
    </w:pPr>
    <w:rPr>
      <w:rFonts w:ascii="標楷體" w:eastAsia="標楷體" w:hAnsi="標楷體" w:cs="新細明體"/>
      <w:color w:val="0066CC"/>
      <w:sz w:val="22"/>
      <w:szCs w:val="22"/>
    </w:rPr>
  </w:style>
  <w:style w:type="paragraph" w:customStyle="1" w:styleId="xl91">
    <w:name w:val="xl91"/>
    <w:basedOn w:val="a0"/>
    <w:rsid w:val="006A1ACA"/>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92">
    <w:name w:val="xl92"/>
    <w:basedOn w:val="a0"/>
    <w:rsid w:val="006A1ACA"/>
    <w:pPr>
      <w:widowControl/>
      <w:pBdr>
        <w:top w:val="single" w:sz="4" w:space="0" w:color="auto"/>
        <w:left w:val="single" w:sz="4" w:space="0" w:color="auto"/>
        <w:bottom w:val="single" w:sz="4" w:space="0" w:color="auto"/>
        <w:right w:val="single" w:sz="8" w:space="0" w:color="auto"/>
      </w:pBdr>
      <w:shd w:val="clear" w:color="000000" w:fill="FFCC99"/>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93">
    <w:name w:val="xl93"/>
    <w:basedOn w:val="a0"/>
    <w:rsid w:val="006A1ACA"/>
    <w:pPr>
      <w:widowControl/>
      <w:pBdr>
        <w:top w:val="single" w:sz="4" w:space="0" w:color="auto"/>
        <w:left w:val="single" w:sz="8"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94">
    <w:name w:val="xl94"/>
    <w:basedOn w:val="a0"/>
    <w:rsid w:val="006A1ACA"/>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標楷體" w:eastAsia="標楷體" w:hAnsi="標楷體" w:cs="新細明體"/>
      <w:color w:val="FF0000"/>
      <w:sz w:val="22"/>
      <w:szCs w:val="22"/>
    </w:rPr>
  </w:style>
  <w:style w:type="paragraph" w:customStyle="1" w:styleId="xl95">
    <w:name w:val="xl95"/>
    <w:basedOn w:val="a0"/>
    <w:rsid w:val="006A1ACA"/>
    <w:pPr>
      <w:widowControl/>
      <w:pBdr>
        <w:left w:val="single" w:sz="8"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96">
    <w:name w:val="xl96"/>
    <w:basedOn w:val="a0"/>
    <w:rsid w:val="006A1ACA"/>
    <w:pPr>
      <w:widowControl/>
      <w:pBdr>
        <w:left w:val="single" w:sz="8"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97">
    <w:name w:val="xl97"/>
    <w:basedOn w:val="a0"/>
    <w:rsid w:val="006A1ACA"/>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98">
    <w:name w:val="xl98"/>
    <w:basedOn w:val="a0"/>
    <w:rsid w:val="006A1ACA"/>
    <w:pPr>
      <w:widowControl/>
      <w:pBdr>
        <w:top w:val="single" w:sz="8" w:space="0" w:color="auto"/>
        <w:left w:val="single" w:sz="8" w:space="0" w:color="auto"/>
        <w:bottom w:val="single" w:sz="4" w:space="0" w:color="auto"/>
      </w:pBdr>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99">
    <w:name w:val="xl99"/>
    <w:basedOn w:val="a0"/>
    <w:rsid w:val="006A1ACA"/>
    <w:pPr>
      <w:widowControl/>
      <w:pBdr>
        <w:top w:val="single" w:sz="8"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100">
    <w:name w:val="xl100"/>
    <w:basedOn w:val="a0"/>
    <w:rsid w:val="006A1ACA"/>
    <w:pPr>
      <w:widowControl/>
      <w:pBdr>
        <w:top w:val="single" w:sz="8"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101">
    <w:name w:val="xl101"/>
    <w:basedOn w:val="a0"/>
    <w:rsid w:val="006A1ACA"/>
    <w:pPr>
      <w:widowControl/>
      <w:pBdr>
        <w:top w:val="single" w:sz="8" w:space="0" w:color="auto"/>
        <w:bottom w:val="single" w:sz="4" w:space="0" w:color="auto"/>
      </w:pBdr>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102">
    <w:name w:val="xl102"/>
    <w:basedOn w:val="a0"/>
    <w:rsid w:val="006A1ACA"/>
    <w:pPr>
      <w:widowControl/>
      <w:pBdr>
        <w:top w:val="single" w:sz="8"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103">
    <w:name w:val="xl103"/>
    <w:basedOn w:val="a0"/>
    <w:rsid w:val="006A1ACA"/>
    <w:pPr>
      <w:widowControl/>
      <w:pBdr>
        <w:top w:val="single" w:sz="8"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104">
    <w:name w:val="xl104"/>
    <w:basedOn w:val="a0"/>
    <w:rsid w:val="006A1ACA"/>
    <w:pPr>
      <w:widowControl/>
      <w:pBdr>
        <w:top w:val="single" w:sz="4" w:space="0" w:color="auto"/>
        <w:left w:val="single" w:sz="4" w:space="0" w:color="auto"/>
        <w:bottom w:val="single" w:sz="4" w:space="0" w:color="auto"/>
        <w:right w:val="single" w:sz="8" w:space="0" w:color="auto"/>
      </w:pBdr>
      <w:shd w:val="clear" w:color="000000" w:fill="CCFFFF"/>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105">
    <w:name w:val="xl105"/>
    <w:basedOn w:val="a0"/>
    <w:rsid w:val="006A1ACA"/>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auto"/>
    </w:pPr>
    <w:rPr>
      <w:rFonts w:ascii="標楷體" w:eastAsia="標楷體" w:hAnsi="標楷體" w:cs="新細明體"/>
      <w:color w:val="000000"/>
      <w:sz w:val="22"/>
      <w:szCs w:val="22"/>
    </w:rPr>
  </w:style>
  <w:style w:type="paragraph" w:customStyle="1" w:styleId="xl106">
    <w:name w:val="xl106"/>
    <w:basedOn w:val="a0"/>
    <w:rsid w:val="006A1ACA"/>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240" w:lineRule="auto"/>
      <w:textAlignment w:val="auto"/>
    </w:pPr>
    <w:rPr>
      <w:rFonts w:ascii="標楷體" w:eastAsia="標楷體" w:hAnsi="標楷體" w:cs="新細明體"/>
      <w:color w:val="000000"/>
      <w:sz w:val="22"/>
      <w:szCs w:val="22"/>
    </w:rPr>
  </w:style>
  <w:style w:type="paragraph" w:customStyle="1" w:styleId="xl107">
    <w:name w:val="xl107"/>
    <w:basedOn w:val="a0"/>
    <w:rsid w:val="006A1ACA"/>
    <w:pPr>
      <w:widowControl/>
      <w:pBdr>
        <w:top w:val="single" w:sz="4" w:space="0" w:color="auto"/>
        <w:left w:val="single" w:sz="4" w:space="0" w:color="auto"/>
        <w:bottom w:val="single" w:sz="4" w:space="0" w:color="auto"/>
      </w:pBdr>
      <w:shd w:val="clear" w:color="000000" w:fill="CCFFFF"/>
      <w:adjustRightInd/>
      <w:spacing w:before="100" w:beforeAutospacing="1" w:after="100" w:afterAutospacing="1" w:line="240" w:lineRule="auto"/>
      <w:jc w:val="center"/>
      <w:textAlignment w:val="auto"/>
    </w:pPr>
    <w:rPr>
      <w:rFonts w:ascii="標楷體" w:eastAsia="標楷體" w:hAnsi="標楷體" w:cs="新細明體"/>
      <w:color w:val="0066CC"/>
      <w:sz w:val="22"/>
      <w:szCs w:val="22"/>
    </w:rPr>
  </w:style>
  <w:style w:type="paragraph" w:customStyle="1" w:styleId="xl108">
    <w:name w:val="xl108"/>
    <w:basedOn w:val="a0"/>
    <w:rsid w:val="006A1ACA"/>
    <w:pPr>
      <w:widowControl/>
      <w:pBdr>
        <w:top w:val="single" w:sz="4" w:space="0" w:color="auto"/>
        <w:bottom w:val="single" w:sz="4" w:space="0" w:color="auto"/>
      </w:pBdr>
      <w:shd w:val="clear" w:color="000000" w:fill="CCFFFF"/>
      <w:adjustRightInd/>
      <w:spacing w:before="100" w:beforeAutospacing="1" w:after="100" w:afterAutospacing="1" w:line="240" w:lineRule="auto"/>
      <w:jc w:val="center"/>
      <w:textAlignment w:val="auto"/>
    </w:pPr>
    <w:rPr>
      <w:rFonts w:ascii="標楷體" w:eastAsia="標楷體" w:hAnsi="標楷體" w:cs="新細明體"/>
      <w:color w:val="0066CC"/>
      <w:sz w:val="22"/>
      <w:szCs w:val="22"/>
    </w:rPr>
  </w:style>
  <w:style w:type="paragraph" w:customStyle="1" w:styleId="xl109">
    <w:name w:val="xl109"/>
    <w:basedOn w:val="a0"/>
    <w:rsid w:val="006A1ACA"/>
    <w:pPr>
      <w:widowControl/>
      <w:pBdr>
        <w:top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center"/>
      <w:textAlignment w:val="auto"/>
    </w:pPr>
    <w:rPr>
      <w:rFonts w:ascii="標楷體" w:eastAsia="標楷體" w:hAnsi="標楷體" w:cs="新細明體"/>
      <w:color w:val="0066CC"/>
      <w:sz w:val="22"/>
      <w:szCs w:val="22"/>
    </w:rPr>
  </w:style>
  <w:style w:type="paragraph" w:customStyle="1" w:styleId="xl110">
    <w:name w:val="xl110"/>
    <w:basedOn w:val="a0"/>
    <w:rsid w:val="006A1AC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111">
    <w:name w:val="xl111"/>
    <w:basedOn w:val="a0"/>
    <w:rsid w:val="006A1ACA"/>
    <w:pPr>
      <w:widowControl/>
      <w:pBdr>
        <w:top w:val="single" w:sz="4" w:space="0" w:color="auto"/>
        <w:left w:val="single" w:sz="4" w:space="0" w:color="auto"/>
        <w:bottom w:val="single" w:sz="8" w:space="0" w:color="auto"/>
      </w:pBdr>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112">
    <w:name w:val="xl112"/>
    <w:basedOn w:val="a0"/>
    <w:rsid w:val="006A1ACA"/>
    <w:pPr>
      <w:widowControl/>
      <w:pBdr>
        <w:top w:val="single" w:sz="4" w:space="0" w:color="auto"/>
        <w:bottom w:val="single" w:sz="8" w:space="0" w:color="auto"/>
      </w:pBdr>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113">
    <w:name w:val="xl113"/>
    <w:basedOn w:val="a0"/>
    <w:rsid w:val="006A1ACA"/>
    <w:pPr>
      <w:widowControl/>
      <w:pBdr>
        <w:top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114">
    <w:name w:val="xl114"/>
    <w:basedOn w:val="a0"/>
    <w:rsid w:val="006A1ACA"/>
    <w:pPr>
      <w:widowControl/>
      <w:pBdr>
        <w:top w:val="single" w:sz="4" w:space="0" w:color="auto"/>
        <w:left w:val="single" w:sz="8" w:space="0" w:color="auto"/>
        <w:bottom w:val="single" w:sz="4" w:space="0" w:color="auto"/>
      </w:pBdr>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115">
    <w:name w:val="xl115"/>
    <w:basedOn w:val="a0"/>
    <w:rsid w:val="006A1AC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116">
    <w:name w:val="xl116"/>
    <w:basedOn w:val="a0"/>
    <w:rsid w:val="006A1ACA"/>
    <w:pPr>
      <w:widowControl/>
      <w:pBdr>
        <w:top w:val="single" w:sz="4" w:space="0" w:color="auto"/>
        <w:left w:val="single" w:sz="4" w:space="0" w:color="auto"/>
        <w:bottom w:val="single" w:sz="4" w:space="0" w:color="auto"/>
        <w:right w:val="single" w:sz="4" w:space="0" w:color="auto"/>
      </w:pBdr>
      <w:shd w:val="clear" w:color="000000" w:fill="FFCC99"/>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117">
    <w:name w:val="xl117"/>
    <w:basedOn w:val="a0"/>
    <w:rsid w:val="006A1ACA"/>
    <w:pPr>
      <w:widowControl/>
      <w:pBdr>
        <w:top w:val="single" w:sz="4" w:space="0" w:color="auto"/>
        <w:left w:val="single" w:sz="4" w:space="0" w:color="auto"/>
        <w:bottom w:val="single" w:sz="4" w:space="0" w:color="auto"/>
        <w:right w:val="single" w:sz="8" w:space="0" w:color="auto"/>
      </w:pBdr>
      <w:shd w:val="clear" w:color="000000" w:fill="FFCC99"/>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118">
    <w:name w:val="xl118"/>
    <w:basedOn w:val="a0"/>
    <w:rsid w:val="006A1AC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color w:val="FF0000"/>
      <w:sz w:val="22"/>
      <w:szCs w:val="22"/>
    </w:rPr>
  </w:style>
  <w:style w:type="paragraph" w:customStyle="1" w:styleId="xl119">
    <w:name w:val="xl119"/>
    <w:basedOn w:val="a0"/>
    <w:rsid w:val="006A1ACA"/>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標楷體" w:eastAsia="標楷體" w:hAnsi="標楷體" w:cs="新細明體"/>
      <w:color w:val="FF0000"/>
      <w:sz w:val="22"/>
      <w:szCs w:val="22"/>
    </w:rPr>
  </w:style>
  <w:style w:type="paragraph" w:customStyle="1" w:styleId="xl120">
    <w:name w:val="xl120"/>
    <w:basedOn w:val="a0"/>
    <w:rsid w:val="006A1ACA"/>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121">
    <w:name w:val="xl121"/>
    <w:basedOn w:val="a0"/>
    <w:rsid w:val="006A1ACA"/>
    <w:pPr>
      <w:widowControl/>
      <w:pBdr>
        <w:top w:val="single" w:sz="4" w:space="0" w:color="auto"/>
        <w:left w:val="single" w:sz="8" w:space="0" w:color="auto"/>
        <w:bottom w:val="single" w:sz="8" w:space="0" w:color="auto"/>
      </w:pBdr>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122">
    <w:name w:val="xl122"/>
    <w:basedOn w:val="a0"/>
    <w:rsid w:val="006A1ACA"/>
    <w:pPr>
      <w:widowControl/>
      <w:pBdr>
        <w:top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標楷體" w:eastAsia="標楷體" w:hAnsi="標楷體" w:cs="新細明體"/>
      <w:b/>
      <w:bCs/>
      <w:color w:val="000000"/>
      <w:sz w:val="22"/>
      <w:szCs w:val="22"/>
    </w:rPr>
  </w:style>
  <w:style w:type="paragraph" w:customStyle="1" w:styleId="xl123">
    <w:name w:val="xl123"/>
    <w:basedOn w:val="a0"/>
    <w:rsid w:val="006A1ACA"/>
    <w:pPr>
      <w:widowControl/>
      <w:pBdr>
        <w:top w:val="single" w:sz="4" w:space="0" w:color="auto"/>
        <w:bottom w:val="single" w:sz="8" w:space="0" w:color="auto"/>
        <w:right w:val="single" w:sz="8" w:space="0" w:color="auto"/>
      </w:pBdr>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124">
    <w:name w:val="xl124"/>
    <w:basedOn w:val="a0"/>
    <w:rsid w:val="006A1AC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標楷體" w:eastAsia="標楷體" w:hAnsi="標楷體" w:cs="新細明體"/>
      <w:color w:val="000000"/>
      <w:sz w:val="22"/>
      <w:szCs w:val="22"/>
    </w:rPr>
  </w:style>
  <w:style w:type="paragraph" w:customStyle="1" w:styleId="xl125">
    <w:name w:val="xl125"/>
    <w:basedOn w:val="a0"/>
    <w:rsid w:val="006A1ACA"/>
    <w:pPr>
      <w:widowControl/>
      <w:pBdr>
        <w:top w:val="single" w:sz="4" w:space="0" w:color="auto"/>
        <w:left w:val="single" w:sz="4" w:space="0" w:color="auto"/>
        <w:bottom w:val="single" w:sz="4" w:space="0" w:color="auto"/>
      </w:pBdr>
      <w:shd w:val="clear" w:color="000000" w:fill="CCFFFF"/>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126">
    <w:name w:val="xl126"/>
    <w:basedOn w:val="a0"/>
    <w:rsid w:val="006A1ACA"/>
    <w:pPr>
      <w:widowControl/>
      <w:pBdr>
        <w:top w:val="single" w:sz="4" w:space="0" w:color="auto"/>
        <w:bottom w:val="single" w:sz="4" w:space="0" w:color="auto"/>
      </w:pBdr>
      <w:shd w:val="clear" w:color="000000" w:fill="CCFFFF"/>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127">
    <w:name w:val="xl127"/>
    <w:basedOn w:val="a0"/>
    <w:rsid w:val="006A1ACA"/>
    <w:pPr>
      <w:widowControl/>
      <w:pBdr>
        <w:top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paragraph" w:customStyle="1" w:styleId="xl128">
    <w:name w:val="xl128"/>
    <w:basedOn w:val="a0"/>
    <w:rsid w:val="006A1ACA"/>
    <w:pPr>
      <w:widowControl/>
      <w:pBdr>
        <w:top w:val="single" w:sz="4" w:space="0" w:color="auto"/>
        <w:bottom w:val="single" w:sz="4" w:space="0" w:color="auto"/>
        <w:right w:val="single" w:sz="8" w:space="0" w:color="auto"/>
      </w:pBdr>
      <w:shd w:val="clear" w:color="000000" w:fill="CCFFFF"/>
      <w:adjustRightInd/>
      <w:spacing w:before="100" w:beforeAutospacing="1" w:after="100" w:afterAutospacing="1" w:line="240" w:lineRule="auto"/>
      <w:jc w:val="center"/>
      <w:textAlignment w:val="auto"/>
    </w:pPr>
    <w:rPr>
      <w:rFonts w:ascii="標楷體" w:eastAsia="標楷體" w:hAnsi="標楷體" w:cs="新細明體"/>
      <w:color w:val="000000"/>
      <w:sz w:val="22"/>
      <w:szCs w:val="22"/>
    </w:rPr>
  </w:style>
  <w:style w:type="character" w:styleId="aff5">
    <w:name w:val="Emphasis"/>
    <w:qFormat/>
    <w:rsid w:val="002B232D"/>
    <w:rPr>
      <w:b w:val="0"/>
      <w:bCs w:val="0"/>
      <w:i w:val="0"/>
      <w:iCs w:val="0"/>
      <w:color w:val="DD4B39"/>
    </w:rPr>
  </w:style>
  <w:style w:type="character" w:customStyle="1" w:styleId="31">
    <w:name w:val="標題 3 字元"/>
    <w:link w:val="30"/>
    <w:uiPriority w:val="9"/>
    <w:rsid w:val="00F8053D"/>
    <w:rPr>
      <w:rFonts w:ascii="Arial" w:hAnsi="Arial" w:cs="Arial"/>
      <w:b/>
      <w:bCs/>
      <w:sz w:val="36"/>
      <w:szCs w:val="36"/>
      <w:lang w:eastAsia="x-none"/>
    </w:rPr>
  </w:style>
  <w:style w:type="paragraph" w:customStyle="1" w:styleId="aff6">
    <w:name w:val="公文(全銜)"/>
    <w:basedOn w:val="a0"/>
    <w:rsid w:val="00754C1A"/>
    <w:pPr>
      <w:adjustRightInd/>
      <w:snapToGrid w:val="0"/>
      <w:spacing w:line="720" w:lineRule="exact"/>
      <w:jc w:val="center"/>
      <w:textAlignment w:val="auto"/>
    </w:pPr>
    <w:rPr>
      <w:rFonts w:ascii="標楷體" w:eastAsia="標楷體" w:hAnsi="標楷體"/>
      <w:kern w:val="2"/>
      <w:sz w:val="40"/>
      <w:szCs w:val="24"/>
    </w:rPr>
  </w:style>
  <w:style w:type="paragraph" w:customStyle="1" w:styleId="aff7">
    <w:name w:val="公文(聯絡方式)"/>
    <w:basedOn w:val="a0"/>
    <w:rsid w:val="00754C1A"/>
    <w:pPr>
      <w:adjustRightInd/>
      <w:snapToGrid w:val="0"/>
      <w:spacing w:line="240" w:lineRule="auto"/>
      <w:ind w:left="4536"/>
      <w:textAlignment w:val="auto"/>
    </w:pPr>
    <w:rPr>
      <w:rFonts w:ascii="標楷體" w:eastAsia="標楷體" w:hAnsi="標楷體"/>
      <w:kern w:val="2"/>
      <w:szCs w:val="24"/>
    </w:rPr>
  </w:style>
  <w:style w:type="paragraph" w:customStyle="1" w:styleId="aff8">
    <w:name w:val="公文(受文者)"/>
    <w:basedOn w:val="a0"/>
    <w:rsid w:val="00754C1A"/>
    <w:pPr>
      <w:adjustRightInd/>
      <w:snapToGrid w:val="0"/>
      <w:spacing w:after="200" w:line="240" w:lineRule="auto"/>
      <w:textAlignment w:val="auto"/>
    </w:pPr>
    <w:rPr>
      <w:rFonts w:ascii="標楷體" w:eastAsia="標楷體" w:hAnsi="標楷體"/>
      <w:kern w:val="2"/>
      <w:sz w:val="32"/>
      <w:szCs w:val="24"/>
    </w:rPr>
  </w:style>
  <w:style w:type="paragraph" w:customStyle="1" w:styleId="aff9">
    <w:name w:val="公文(速別)"/>
    <w:basedOn w:val="a0"/>
    <w:rsid w:val="00754C1A"/>
    <w:pPr>
      <w:adjustRightInd/>
      <w:snapToGrid w:val="0"/>
      <w:spacing w:line="280" w:lineRule="exact"/>
      <w:textAlignment w:val="auto"/>
    </w:pPr>
    <w:rPr>
      <w:rFonts w:ascii="標楷體" w:eastAsia="標楷體" w:hAnsi="標楷體"/>
      <w:kern w:val="2"/>
      <w:szCs w:val="24"/>
    </w:rPr>
  </w:style>
  <w:style w:type="paragraph" w:customStyle="1" w:styleId="affa">
    <w:name w:val="公文(發文日期)"/>
    <w:basedOn w:val="a0"/>
    <w:rsid w:val="00754C1A"/>
    <w:pPr>
      <w:adjustRightInd/>
      <w:snapToGrid w:val="0"/>
      <w:spacing w:line="280" w:lineRule="exact"/>
      <w:textAlignment w:val="auto"/>
    </w:pPr>
    <w:rPr>
      <w:rFonts w:ascii="標楷體" w:eastAsia="標楷體" w:hAnsi="標楷體"/>
      <w:kern w:val="2"/>
      <w:szCs w:val="24"/>
    </w:rPr>
  </w:style>
  <w:style w:type="paragraph" w:customStyle="1" w:styleId="affb">
    <w:name w:val="公文(發文字號)"/>
    <w:basedOn w:val="a0"/>
    <w:rsid w:val="00754C1A"/>
    <w:pPr>
      <w:adjustRightInd/>
      <w:snapToGrid w:val="0"/>
      <w:spacing w:line="280" w:lineRule="exact"/>
      <w:textAlignment w:val="auto"/>
    </w:pPr>
    <w:rPr>
      <w:rFonts w:ascii="標楷體" w:eastAsia="標楷體" w:hAnsi="標楷體"/>
      <w:kern w:val="2"/>
      <w:szCs w:val="24"/>
    </w:rPr>
  </w:style>
  <w:style w:type="paragraph" w:customStyle="1" w:styleId="affc">
    <w:name w:val="公文(密等)"/>
    <w:basedOn w:val="a0"/>
    <w:rsid w:val="00754C1A"/>
    <w:pPr>
      <w:adjustRightInd/>
      <w:snapToGrid w:val="0"/>
      <w:spacing w:line="280" w:lineRule="exact"/>
      <w:textAlignment w:val="auto"/>
    </w:pPr>
    <w:rPr>
      <w:rFonts w:ascii="標楷體" w:eastAsia="標楷體" w:hAnsi="標楷體"/>
      <w:kern w:val="2"/>
      <w:szCs w:val="24"/>
    </w:rPr>
  </w:style>
  <w:style w:type="paragraph" w:customStyle="1" w:styleId="affd">
    <w:name w:val="公文(主旨)"/>
    <w:basedOn w:val="a0"/>
    <w:rsid w:val="00754C1A"/>
    <w:pPr>
      <w:kinsoku w:val="0"/>
      <w:adjustRightInd/>
      <w:snapToGrid w:val="0"/>
      <w:spacing w:line="500" w:lineRule="exact"/>
      <w:ind w:left="958" w:hanging="958"/>
      <w:textAlignment w:val="auto"/>
    </w:pPr>
    <w:rPr>
      <w:rFonts w:ascii="標楷體" w:eastAsia="標楷體" w:hAnsi="標楷體"/>
      <w:kern w:val="2"/>
      <w:sz w:val="32"/>
      <w:szCs w:val="24"/>
    </w:rPr>
  </w:style>
  <w:style w:type="paragraph" w:customStyle="1" w:styleId="affe">
    <w:name w:val="公文(段落)"/>
    <w:basedOn w:val="a0"/>
    <w:next w:val="aff3"/>
    <w:rsid w:val="00754C1A"/>
    <w:pPr>
      <w:kinsoku w:val="0"/>
      <w:adjustRightInd/>
      <w:snapToGrid w:val="0"/>
      <w:spacing w:after="200" w:line="500" w:lineRule="exact"/>
      <w:ind w:left="958" w:hanging="958"/>
      <w:textAlignment w:val="auto"/>
    </w:pPr>
    <w:rPr>
      <w:rFonts w:ascii="標楷體" w:eastAsia="標楷體" w:hAnsi="標楷體"/>
      <w:kern w:val="2"/>
      <w:sz w:val="32"/>
      <w:szCs w:val="24"/>
    </w:rPr>
  </w:style>
  <w:style w:type="paragraph" w:customStyle="1" w:styleId="afff">
    <w:name w:val="公文(正本)"/>
    <w:basedOn w:val="a0"/>
    <w:rsid w:val="00754C1A"/>
    <w:pPr>
      <w:kinsoku w:val="0"/>
      <w:overflowPunct w:val="0"/>
      <w:adjustRightInd/>
      <w:snapToGrid w:val="0"/>
      <w:spacing w:before="120" w:line="240" w:lineRule="auto"/>
      <w:ind w:left="720" w:hanging="720"/>
      <w:textAlignment w:val="auto"/>
    </w:pPr>
    <w:rPr>
      <w:rFonts w:ascii="標楷體" w:eastAsia="標楷體" w:hAnsi="標楷體"/>
      <w:kern w:val="2"/>
      <w:szCs w:val="24"/>
    </w:rPr>
  </w:style>
  <w:style w:type="paragraph" w:customStyle="1" w:styleId="afff0">
    <w:name w:val="公文(副本)"/>
    <w:basedOn w:val="a0"/>
    <w:rsid w:val="00754C1A"/>
    <w:pPr>
      <w:kinsoku w:val="0"/>
      <w:adjustRightInd/>
      <w:snapToGrid w:val="0"/>
      <w:spacing w:line="300" w:lineRule="exact"/>
      <w:ind w:left="720" w:hanging="720"/>
      <w:textAlignment w:val="auto"/>
    </w:pPr>
    <w:rPr>
      <w:rFonts w:ascii="標楷體" w:eastAsia="標楷體" w:hAnsi="標楷體"/>
      <w:kern w:val="2"/>
      <w:szCs w:val="24"/>
    </w:rPr>
  </w:style>
  <w:style w:type="paragraph" w:customStyle="1" w:styleId="afff1">
    <w:name w:val="公文(機關地址)"/>
    <w:basedOn w:val="a0"/>
    <w:rsid w:val="00754C1A"/>
    <w:pPr>
      <w:adjustRightInd/>
      <w:snapToGrid w:val="0"/>
      <w:spacing w:line="240" w:lineRule="auto"/>
      <w:ind w:left="4536"/>
      <w:textAlignment w:val="auto"/>
    </w:pPr>
    <w:rPr>
      <w:rFonts w:ascii="標楷體" w:eastAsia="標楷體" w:hAnsi="標楷體"/>
      <w:kern w:val="2"/>
      <w:szCs w:val="24"/>
    </w:rPr>
  </w:style>
  <w:style w:type="paragraph" w:customStyle="1" w:styleId="afff2">
    <w:name w:val="公文(附件)"/>
    <w:basedOn w:val="a0"/>
    <w:rsid w:val="00754C1A"/>
    <w:pPr>
      <w:adjustRightInd/>
      <w:snapToGrid w:val="0"/>
      <w:spacing w:line="240" w:lineRule="auto"/>
      <w:textAlignment w:val="auto"/>
    </w:pPr>
    <w:rPr>
      <w:rFonts w:ascii="標楷體" w:eastAsia="標楷體" w:hAnsi="標楷體"/>
      <w:kern w:val="2"/>
      <w:szCs w:val="24"/>
    </w:rPr>
  </w:style>
  <w:style w:type="paragraph" w:customStyle="1" w:styleId="afff3">
    <w:name w:val="內 文"/>
    <w:rsid w:val="00754C1A"/>
    <w:rPr>
      <w:rFonts w:ascii="標楷體" w:eastAsia="標楷體" w:hAnsi="標楷體"/>
      <w:sz w:val="24"/>
    </w:rPr>
  </w:style>
  <w:style w:type="paragraph" w:customStyle="1" w:styleId="200">
    <w:name w:val="公文(署名) + 20 點"/>
    <w:basedOn w:val="a0"/>
    <w:rsid w:val="00754C1A"/>
    <w:pPr>
      <w:adjustRightInd/>
      <w:spacing w:before="180" w:line="600" w:lineRule="exact"/>
      <w:textAlignment w:val="auto"/>
    </w:pPr>
    <w:rPr>
      <w:rFonts w:ascii="標楷體" w:eastAsia="標楷體" w:hAnsi="標楷體"/>
      <w:kern w:val="2"/>
      <w:sz w:val="40"/>
      <w:szCs w:val="40"/>
    </w:rPr>
  </w:style>
  <w:style w:type="character" w:customStyle="1" w:styleId="apple-converted-space">
    <w:name w:val="apple-converted-space"/>
    <w:rsid w:val="00BB35E4"/>
  </w:style>
  <w:style w:type="paragraph" w:customStyle="1" w:styleId="afff4">
    <w:name w:val="小標仿宋分散"/>
    <w:basedOn w:val="a0"/>
    <w:rsid w:val="00354C92"/>
    <w:pPr>
      <w:adjustRightInd/>
      <w:snapToGrid w:val="0"/>
      <w:spacing w:line="240" w:lineRule="auto"/>
      <w:jc w:val="distribute"/>
      <w:textAlignment w:val="auto"/>
    </w:pPr>
    <w:rPr>
      <w:rFonts w:eastAsia="華康仿宋體W4"/>
      <w:kern w:val="2"/>
      <w:sz w:val="20"/>
    </w:rPr>
  </w:style>
  <w:style w:type="paragraph" w:customStyle="1" w:styleId="10p">
    <w:name w:val="內文標楷10p靠左"/>
    <w:basedOn w:val="a0"/>
    <w:rsid w:val="00354C92"/>
    <w:pPr>
      <w:adjustRightInd/>
      <w:snapToGrid w:val="0"/>
      <w:spacing w:line="240" w:lineRule="auto"/>
      <w:textAlignment w:val="auto"/>
    </w:pPr>
    <w:rPr>
      <w:rFonts w:eastAsia="標楷體"/>
      <w:kern w:val="2"/>
      <w:sz w:val="20"/>
    </w:rPr>
  </w:style>
  <w:style w:type="paragraph" w:customStyle="1" w:styleId="10p0">
    <w:name w:val="內文標楷10p靠右"/>
    <w:basedOn w:val="a0"/>
    <w:rsid w:val="00354C92"/>
    <w:pPr>
      <w:adjustRightInd/>
      <w:snapToGrid w:val="0"/>
      <w:spacing w:line="240" w:lineRule="auto"/>
      <w:jc w:val="right"/>
      <w:textAlignment w:val="auto"/>
    </w:pPr>
    <w:rPr>
      <w:kern w:val="2"/>
      <w:sz w:val="20"/>
    </w:rPr>
  </w:style>
  <w:style w:type="paragraph" w:customStyle="1" w:styleId="10p1">
    <w:name w:val="內文標楷10p居中"/>
    <w:basedOn w:val="a0"/>
    <w:rsid w:val="00354C92"/>
    <w:pPr>
      <w:adjustRightInd/>
      <w:snapToGrid w:val="0"/>
      <w:spacing w:line="240" w:lineRule="auto"/>
      <w:jc w:val="center"/>
      <w:textAlignment w:val="auto"/>
    </w:pPr>
    <w:rPr>
      <w:rFonts w:eastAsia="標楷體"/>
      <w:kern w:val="2"/>
      <w:sz w:val="20"/>
    </w:rPr>
  </w:style>
  <w:style w:type="paragraph" w:customStyle="1" w:styleId="13">
    <w:name w:val="內文1."/>
    <w:basedOn w:val="a0"/>
    <w:rsid w:val="00354C92"/>
    <w:pPr>
      <w:adjustRightInd/>
      <w:snapToGrid w:val="0"/>
      <w:spacing w:line="240" w:lineRule="auto"/>
      <w:ind w:left="113" w:hanging="113"/>
      <w:jc w:val="both"/>
      <w:textAlignment w:val="auto"/>
    </w:pPr>
    <w:rPr>
      <w:rFonts w:eastAsia="標楷體"/>
      <w:kern w:val="2"/>
      <w:sz w:val="16"/>
    </w:rPr>
  </w:style>
  <w:style w:type="paragraph" w:customStyle="1" w:styleId="afff5">
    <w:name w:val="小標中黑居中"/>
    <w:basedOn w:val="a0"/>
    <w:rsid w:val="00354C92"/>
    <w:pPr>
      <w:adjustRightInd/>
      <w:spacing w:line="240" w:lineRule="auto"/>
      <w:jc w:val="center"/>
      <w:textAlignment w:val="auto"/>
    </w:pPr>
    <w:rPr>
      <w:rFonts w:eastAsia="華康中黑體"/>
      <w:kern w:val="2"/>
      <w:sz w:val="20"/>
    </w:rPr>
  </w:style>
  <w:style w:type="paragraph" w:customStyle="1" w:styleId="afff6">
    <w:name w:val="小標中黑居中加粗"/>
    <w:basedOn w:val="a0"/>
    <w:rsid w:val="00354C92"/>
    <w:pPr>
      <w:adjustRightInd/>
      <w:snapToGrid w:val="0"/>
      <w:spacing w:line="240" w:lineRule="auto"/>
      <w:jc w:val="center"/>
      <w:textAlignment w:val="auto"/>
    </w:pPr>
    <w:rPr>
      <w:rFonts w:eastAsia="華康中黑體"/>
      <w:b/>
      <w:kern w:val="2"/>
      <w:sz w:val="20"/>
    </w:rPr>
  </w:style>
  <w:style w:type="paragraph" w:customStyle="1" w:styleId="8p">
    <w:name w:val="內文標楷8p"/>
    <w:basedOn w:val="a0"/>
    <w:rsid w:val="00354C92"/>
    <w:pPr>
      <w:adjustRightInd/>
      <w:snapToGrid w:val="0"/>
      <w:spacing w:line="240" w:lineRule="auto"/>
      <w:textAlignment w:val="auto"/>
    </w:pPr>
    <w:rPr>
      <w:rFonts w:eastAsia="標楷體"/>
      <w:kern w:val="2"/>
      <w:sz w:val="16"/>
    </w:rPr>
  </w:style>
  <w:style w:type="paragraph" w:customStyle="1" w:styleId="afff7">
    <w:name w:val="中標中黑居中"/>
    <w:basedOn w:val="a0"/>
    <w:rsid w:val="00354C92"/>
    <w:pPr>
      <w:adjustRightInd/>
      <w:snapToGrid w:val="0"/>
      <w:spacing w:line="240" w:lineRule="auto"/>
      <w:jc w:val="center"/>
      <w:textAlignment w:val="auto"/>
    </w:pPr>
    <w:rPr>
      <w:rFonts w:eastAsia="華康中黑體"/>
      <w:kern w:val="2"/>
    </w:rPr>
  </w:style>
  <w:style w:type="character" w:customStyle="1" w:styleId="a8">
    <w:name w:val="頁首 字元"/>
    <w:link w:val="a7"/>
    <w:uiPriority w:val="99"/>
    <w:rsid w:val="00354C92"/>
  </w:style>
  <w:style w:type="character" w:customStyle="1" w:styleId="f">
    <w:name w:val="f"/>
    <w:rsid w:val="009C0E4E"/>
  </w:style>
  <w:style w:type="character" w:customStyle="1" w:styleId="f1">
    <w:name w:val="f1"/>
    <w:rsid w:val="009C0E4E"/>
    <w:rPr>
      <w:color w:val="666666"/>
    </w:rPr>
  </w:style>
  <w:style w:type="character" w:customStyle="1" w:styleId="ndesc1">
    <w:name w:val="ndesc1"/>
    <w:rsid w:val="009552C9"/>
    <w:rPr>
      <w:rFonts w:ascii="Arial" w:hAnsi="Arial" w:cs="Arial" w:hint="default"/>
      <w:b w:val="0"/>
      <w:bCs w:val="0"/>
      <w:strike w:val="0"/>
      <w:dstrike w:val="0"/>
      <w:color w:val="000000"/>
      <w:u w:val="none"/>
      <w:effect w:val="none"/>
    </w:rPr>
  </w:style>
  <w:style w:type="character" w:customStyle="1" w:styleId="21">
    <w:name w:val="標題 2 字元"/>
    <w:link w:val="20"/>
    <w:semiHidden/>
    <w:rsid w:val="000131BB"/>
    <w:rPr>
      <w:rFonts w:ascii="Cambria" w:eastAsia="新細明體" w:hAnsi="Cambria" w:cs="Times New Roman"/>
      <w:b/>
      <w:bCs/>
      <w:sz w:val="48"/>
      <w:szCs w:val="48"/>
    </w:rPr>
  </w:style>
  <w:style w:type="paragraph" w:customStyle="1" w:styleId="14">
    <w:name w:val="清單段落1"/>
    <w:basedOn w:val="a0"/>
    <w:rsid w:val="006A462E"/>
    <w:pPr>
      <w:adjustRightInd/>
      <w:spacing w:line="240" w:lineRule="auto"/>
      <w:ind w:leftChars="200" w:left="480"/>
      <w:textAlignment w:val="auto"/>
    </w:pPr>
    <w:rPr>
      <w:kern w:val="2"/>
      <w:sz w:val="28"/>
    </w:rPr>
  </w:style>
  <w:style w:type="character" w:customStyle="1" w:styleId="authornotfaded">
    <w:name w:val="author notfaded"/>
    <w:rsid w:val="006A462E"/>
  </w:style>
  <w:style w:type="character" w:customStyle="1" w:styleId="a-declarative">
    <w:name w:val="a-declarative"/>
    <w:rsid w:val="006A462E"/>
  </w:style>
  <w:style w:type="character" w:customStyle="1" w:styleId="a-color-secondary">
    <w:name w:val="a-color-secondary"/>
    <w:rsid w:val="006A462E"/>
  </w:style>
  <w:style w:type="paragraph" w:styleId="afff8">
    <w:name w:val="List Paragraph"/>
    <w:aliases w:val="卑南壹,網推會說明清單,Yie-清單段落,標題3內文"/>
    <w:basedOn w:val="a0"/>
    <w:link w:val="afff9"/>
    <w:uiPriority w:val="1"/>
    <w:qFormat/>
    <w:rsid w:val="0023346E"/>
    <w:pPr>
      <w:adjustRightInd/>
      <w:spacing w:line="240" w:lineRule="auto"/>
      <w:ind w:leftChars="200" w:left="480"/>
      <w:textAlignment w:val="auto"/>
    </w:pPr>
    <w:rPr>
      <w:rFonts w:ascii="Calibri" w:hAnsi="Calibri"/>
      <w:kern w:val="2"/>
      <w:szCs w:val="22"/>
    </w:rPr>
  </w:style>
  <w:style w:type="paragraph" w:styleId="HTML">
    <w:name w:val="HTML Preformatted"/>
    <w:basedOn w:val="a0"/>
    <w:link w:val="HTML0"/>
    <w:rsid w:val="0053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link w:val="HTML"/>
    <w:rsid w:val="0053703F"/>
    <w:rPr>
      <w:rFonts w:ascii="細明體" w:eastAsia="細明體" w:hAnsi="細明體" w:cs="細明體"/>
      <w:sz w:val="24"/>
      <w:szCs w:val="24"/>
    </w:rPr>
  </w:style>
  <w:style w:type="paragraph" w:customStyle="1" w:styleId="afffa">
    <w:name w:val="簽約內"/>
    <w:basedOn w:val="a0"/>
    <w:rsid w:val="0053703F"/>
    <w:pPr>
      <w:spacing w:after="120" w:line="420" w:lineRule="atLeast"/>
      <w:ind w:firstLine="6120"/>
    </w:pPr>
    <w:rPr>
      <w:rFonts w:ascii="華康楷書體W5" w:eastAsia="華康楷書體W5"/>
      <w:sz w:val="28"/>
    </w:rPr>
  </w:style>
  <w:style w:type="character" w:customStyle="1" w:styleId="fw2">
    <w:name w:val="fw2"/>
    <w:rsid w:val="002C0B02"/>
    <w:rPr>
      <w:rFonts w:ascii="Arial" w:hAnsi="Arial" w:cs="Arial" w:hint="default"/>
      <w:sz w:val="20"/>
      <w:szCs w:val="20"/>
    </w:rPr>
  </w:style>
  <w:style w:type="paragraph" w:styleId="afffb">
    <w:name w:val="Note Heading"/>
    <w:basedOn w:val="a0"/>
    <w:next w:val="a0"/>
    <w:link w:val="afffc"/>
    <w:uiPriority w:val="99"/>
    <w:unhideWhenUsed/>
    <w:rsid w:val="002C0B02"/>
    <w:pPr>
      <w:adjustRightInd/>
      <w:spacing w:line="240" w:lineRule="auto"/>
      <w:jc w:val="center"/>
      <w:textAlignment w:val="auto"/>
    </w:pPr>
    <w:rPr>
      <w:rFonts w:ascii="標楷體" w:eastAsia="標楷體" w:hAnsi="標楷體" w:cs="新細明體"/>
      <w:color w:val="000000"/>
      <w:sz w:val="18"/>
      <w:szCs w:val="18"/>
    </w:rPr>
  </w:style>
  <w:style w:type="character" w:customStyle="1" w:styleId="afffc">
    <w:name w:val="註釋標題 字元"/>
    <w:link w:val="afffb"/>
    <w:uiPriority w:val="99"/>
    <w:rsid w:val="002C0B02"/>
    <w:rPr>
      <w:rFonts w:ascii="標楷體" w:eastAsia="標楷體" w:hAnsi="標楷體" w:cs="新細明體"/>
      <w:color w:val="000000"/>
      <w:sz w:val="18"/>
      <w:szCs w:val="18"/>
    </w:rPr>
  </w:style>
  <w:style w:type="paragraph" w:styleId="afffd">
    <w:name w:val="Closing"/>
    <w:basedOn w:val="a0"/>
    <w:link w:val="afffe"/>
    <w:uiPriority w:val="99"/>
    <w:unhideWhenUsed/>
    <w:rsid w:val="002C0B02"/>
    <w:pPr>
      <w:adjustRightInd/>
      <w:spacing w:line="240" w:lineRule="auto"/>
      <w:ind w:leftChars="1800" w:left="100"/>
      <w:textAlignment w:val="auto"/>
    </w:pPr>
    <w:rPr>
      <w:rFonts w:ascii="標楷體" w:eastAsia="標楷體" w:hAnsi="標楷體" w:cs="新細明體"/>
      <w:color w:val="000000"/>
      <w:sz w:val="18"/>
      <w:szCs w:val="18"/>
    </w:rPr>
  </w:style>
  <w:style w:type="character" w:customStyle="1" w:styleId="afffe">
    <w:name w:val="結語 字元"/>
    <w:link w:val="afffd"/>
    <w:uiPriority w:val="99"/>
    <w:rsid w:val="002C0B02"/>
    <w:rPr>
      <w:rFonts w:ascii="標楷體" w:eastAsia="標楷體" w:hAnsi="標楷體" w:cs="新細明體"/>
      <w:color w:val="000000"/>
      <w:sz w:val="18"/>
      <w:szCs w:val="18"/>
    </w:rPr>
  </w:style>
  <w:style w:type="character" w:customStyle="1" w:styleId="10">
    <w:name w:val="標題 1 字元"/>
    <w:link w:val="1"/>
    <w:rsid w:val="00085CB3"/>
    <w:rPr>
      <w:rFonts w:ascii="Arial" w:hAnsi="Arial"/>
      <w:b/>
      <w:kern w:val="52"/>
      <w:sz w:val="52"/>
    </w:rPr>
  </w:style>
  <w:style w:type="character" w:customStyle="1" w:styleId="a6">
    <w:name w:val="本文縮排 字元"/>
    <w:link w:val="a5"/>
    <w:rsid w:val="00085CB3"/>
    <w:rPr>
      <w:rFonts w:ascii="標楷體" w:eastAsia="標楷體"/>
      <w:sz w:val="26"/>
    </w:rPr>
  </w:style>
  <w:style w:type="character" w:customStyle="1" w:styleId="af">
    <w:name w:val="註解文字 字元"/>
    <w:link w:val="ae"/>
    <w:semiHidden/>
    <w:rsid w:val="00085CB3"/>
    <w:rPr>
      <w:kern w:val="2"/>
      <w:sz w:val="24"/>
      <w:szCs w:val="24"/>
    </w:rPr>
  </w:style>
  <w:style w:type="character" w:customStyle="1" w:styleId="af8">
    <w:name w:val="註解方塊文字 字元"/>
    <w:link w:val="af7"/>
    <w:semiHidden/>
    <w:rsid w:val="00085CB3"/>
    <w:rPr>
      <w:rFonts w:ascii="Arial" w:hAnsi="Arial"/>
      <w:sz w:val="18"/>
      <w:szCs w:val="18"/>
    </w:rPr>
  </w:style>
  <w:style w:type="character" w:customStyle="1" w:styleId="af2">
    <w:name w:val="本文 字元"/>
    <w:link w:val="af1"/>
    <w:rsid w:val="00085CB3"/>
    <w:rPr>
      <w:sz w:val="24"/>
    </w:rPr>
  </w:style>
  <w:style w:type="character" w:customStyle="1" w:styleId="23">
    <w:name w:val="本文 2 字元"/>
    <w:link w:val="22"/>
    <w:rsid w:val="00085CB3"/>
    <w:rPr>
      <w:sz w:val="24"/>
    </w:rPr>
  </w:style>
  <w:style w:type="character" w:customStyle="1" w:styleId="25">
    <w:name w:val="本文縮排 2 字元"/>
    <w:link w:val="24"/>
    <w:rsid w:val="00085CB3"/>
    <w:rPr>
      <w:sz w:val="24"/>
    </w:rPr>
  </w:style>
  <w:style w:type="character" w:customStyle="1" w:styleId="33">
    <w:name w:val="本文縮排 3 字元"/>
    <w:link w:val="32"/>
    <w:rsid w:val="00085CB3"/>
    <w:rPr>
      <w:sz w:val="16"/>
      <w:szCs w:val="16"/>
    </w:rPr>
  </w:style>
  <w:style w:type="paragraph" w:styleId="affff">
    <w:name w:val="Date"/>
    <w:basedOn w:val="a0"/>
    <w:next w:val="a0"/>
    <w:link w:val="affff0"/>
    <w:rsid w:val="00085CB3"/>
    <w:pPr>
      <w:jc w:val="right"/>
    </w:pPr>
  </w:style>
  <w:style w:type="character" w:customStyle="1" w:styleId="affff0">
    <w:name w:val="日期 字元"/>
    <w:link w:val="affff"/>
    <w:rsid w:val="00085CB3"/>
    <w:rPr>
      <w:sz w:val="24"/>
    </w:rPr>
  </w:style>
  <w:style w:type="character" w:customStyle="1" w:styleId="fcg">
    <w:name w:val="fcg"/>
    <w:rsid w:val="007E687A"/>
  </w:style>
  <w:style w:type="character" w:customStyle="1" w:styleId="fwb">
    <w:name w:val="fwb"/>
    <w:rsid w:val="007E687A"/>
  </w:style>
  <w:style w:type="character" w:customStyle="1" w:styleId="afff9">
    <w:name w:val="清單段落 字元"/>
    <w:aliases w:val="卑南壹 字元,網推會說明清單 字元,Yie-清單段落 字元,標題3內文 字元"/>
    <w:link w:val="afff8"/>
    <w:uiPriority w:val="1"/>
    <w:rsid w:val="00F45357"/>
    <w:rPr>
      <w:rFonts w:ascii="Calibri" w:hAnsi="Calibri"/>
      <w:kern w:val="2"/>
      <w:sz w:val="24"/>
      <w:szCs w:val="22"/>
    </w:rPr>
  </w:style>
  <w:style w:type="table" w:customStyle="1" w:styleId="TableNormal">
    <w:name w:val="Table Normal"/>
    <w:uiPriority w:val="2"/>
    <w:semiHidden/>
    <w:unhideWhenUsed/>
    <w:qFormat/>
    <w:rsid w:val="00A940B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Standard">
    <w:name w:val="Standard"/>
    <w:rsid w:val="001C1C53"/>
    <w:pPr>
      <w:widowControl w:val="0"/>
      <w:suppressAutoHyphens/>
      <w:autoSpaceDN w:val="0"/>
      <w:textAlignment w:val="baseline"/>
    </w:pPr>
    <w:rPr>
      <w:rFonts w:ascii="Calibri" w:hAnsi="Calibri" w:cs="F"/>
      <w:kern w:val="3"/>
      <w:sz w:val="24"/>
      <w:szCs w:val="22"/>
    </w:rPr>
  </w:style>
  <w:style w:type="paragraph" w:customStyle="1" w:styleId="TableParagraph">
    <w:name w:val="Table Paragraph"/>
    <w:basedOn w:val="a0"/>
    <w:uiPriority w:val="1"/>
    <w:qFormat/>
    <w:rsid w:val="00D346E8"/>
    <w:pPr>
      <w:autoSpaceDE w:val="0"/>
      <w:autoSpaceDN w:val="0"/>
      <w:adjustRightInd/>
      <w:spacing w:line="240" w:lineRule="auto"/>
      <w:textAlignment w:val="auto"/>
    </w:pPr>
    <w:rPr>
      <w:rFonts w:ascii="標楷體" w:eastAsia="標楷體" w:hAnsi="標楷體" w:cs="標楷體"/>
      <w:sz w:val="22"/>
      <w:szCs w:val="22"/>
    </w:rPr>
  </w:style>
  <w:style w:type="character" w:customStyle="1" w:styleId="markedcontent">
    <w:name w:val="markedcontent"/>
    <w:rsid w:val="00B71A5A"/>
  </w:style>
  <w:style w:type="paragraph" w:customStyle="1" w:styleId="Standarduser">
    <w:name w:val="Standard (user)"/>
    <w:rsid w:val="000B7956"/>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500">
      <w:bodyDiv w:val="1"/>
      <w:marLeft w:val="0"/>
      <w:marRight w:val="0"/>
      <w:marTop w:val="0"/>
      <w:marBottom w:val="0"/>
      <w:divBdr>
        <w:top w:val="none" w:sz="0" w:space="0" w:color="auto"/>
        <w:left w:val="none" w:sz="0" w:space="0" w:color="auto"/>
        <w:bottom w:val="none" w:sz="0" w:space="0" w:color="auto"/>
        <w:right w:val="none" w:sz="0" w:space="0" w:color="auto"/>
      </w:divBdr>
      <w:divsChild>
        <w:div w:id="7030251">
          <w:marLeft w:val="0"/>
          <w:marRight w:val="0"/>
          <w:marTop w:val="0"/>
          <w:marBottom w:val="0"/>
          <w:divBdr>
            <w:top w:val="none" w:sz="0" w:space="0" w:color="auto"/>
            <w:left w:val="none" w:sz="0" w:space="0" w:color="auto"/>
            <w:bottom w:val="none" w:sz="0" w:space="0" w:color="auto"/>
            <w:right w:val="none" w:sz="0" w:space="0" w:color="auto"/>
          </w:divBdr>
        </w:div>
        <w:div w:id="159469242">
          <w:marLeft w:val="0"/>
          <w:marRight w:val="0"/>
          <w:marTop w:val="0"/>
          <w:marBottom w:val="0"/>
          <w:divBdr>
            <w:top w:val="none" w:sz="0" w:space="0" w:color="auto"/>
            <w:left w:val="none" w:sz="0" w:space="0" w:color="auto"/>
            <w:bottom w:val="none" w:sz="0" w:space="0" w:color="auto"/>
            <w:right w:val="none" w:sz="0" w:space="0" w:color="auto"/>
          </w:divBdr>
        </w:div>
        <w:div w:id="603076855">
          <w:marLeft w:val="0"/>
          <w:marRight w:val="0"/>
          <w:marTop w:val="0"/>
          <w:marBottom w:val="0"/>
          <w:divBdr>
            <w:top w:val="none" w:sz="0" w:space="0" w:color="auto"/>
            <w:left w:val="none" w:sz="0" w:space="0" w:color="auto"/>
            <w:bottom w:val="none" w:sz="0" w:space="0" w:color="auto"/>
            <w:right w:val="none" w:sz="0" w:space="0" w:color="auto"/>
          </w:divBdr>
        </w:div>
        <w:div w:id="1517304063">
          <w:marLeft w:val="0"/>
          <w:marRight w:val="0"/>
          <w:marTop w:val="0"/>
          <w:marBottom w:val="0"/>
          <w:divBdr>
            <w:top w:val="none" w:sz="0" w:space="0" w:color="auto"/>
            <w:left w:val="none" w:sz="0" w:space="0" w:color="auto"/>
            <w:bottom w:val="none" w:sz="0" w:space="0" w:color="auto"/>
            <w:right w:val="none" w:sz="0" w:space="0" w:color="auto"/>
          </w:divBdr>
        </w:div>
        <w:div w:id="1541163003">
          <w:marLeft w:val="0"/>
          <w:marRight w:val="0"/>
          <w:marTop w:val="0"/>
          <w:marBottom w:val="0"/>
          <w:divBdr>
            <w:top w:val="none" w:sz="0" w:space="0" w:color="auto"/>
            <w:left w:val="none" w:sz="0" w:space="0" w:color="auto"/>
            <w:bottom w:val="none" w:sz="0" w:space="0" w:color="auto"/>
            <w:right w:val="none" w:sz="0" w:space="0" w:color="auto"/>
          </w:divBdr>
        </w:div>
      </w:divsChild>
    </w:div>
    <w:div w:id="60324696">
      <w:bodyDiv w:val="1"/>
      <w:marLeft w:val="0"/>
      <w:marRight w:val="0"/>
      <w:marTop w:val="0"/>
      <w:marBottom w:val="0"/>
      <w:divBdr>
        <w:top w:val="none" w:sz="0" w:space="0" w:color="auto"/>
        <w:left w:val="none" w:sz="0" w:space="0" w:color="auto"/>
        <w:bottom w:val="none" w:sz="0" w:space="0" w:color="auto"/>
        <w:right w:val="none" w:sz="0" w:space="0" w:color="auto"/>
      </w:divBdr>
      <w:divsChild>
        <w:div w:id="519273794">
          <w:blockQuote w:val="1"/>
          <w:marLeft w:val="75"/>
          <w:marRight w:val="0"/>
          <w:marTop w:val="100"/>
          <w:marBottom w:val="100"/>
          <w:divBdr>
            <w:top w:val="none" w:sz="0" w:space="0" w:color="auto"/>
            <w:left w:val="single" w:sz="12" w:space="4" w:color="0000FF"/>
            <w:bottom w:val="none" w:sz="0" w:space="0" w:color="auto"/>
            <w:right w:val="none" w:sz="0" w:space="0" w:color="auto"/>
          </w:divBdr>
        </w:div>
      </w:divsChild>
    </w:div>
    <w:div w:id="71512705">
      <w:bodyDiv w:val="1"/>
      <w:marLeft w:val="0"/>
      <w:marRight w:val="0"/>
      <w:marTop w:val="0"/>
      <w:marBottom w:val="0"/>
      <w:divBdr>
        <w:top w:val="none" w:sz="0" w:space="0" w:color="auto"/>
        <w:left w:val="none" w:sz="0" w:space="0" w:color="auto"/>
        <w:bottom w:val="none" w:sz="0" w:space="0" w:color="auto"/>
        <w:right w:val="none" w:sz="0" w:space="0" w:color="auto"/>
      </w:divBdr>
    </w:div>
    <w:div w:id="96947852">
      <w:bodyDiv w:val="1"/>
      <w:marLeft w:val="0"/>
      <w:marRight w:val="0"/>
      <w:marTop w:val="0"/>
      <w:marBottom w:val="0"/>
      <w:divBdr>
        <w:top w:val="none" w:sz="0" w:space="0" w:color="auto"/>
        <w:left w:val="none" w:sz="0" w:space="0" w:color="auto"/>
        <w:bottom w:val="none" w:sz="0" w:space="0" w:color="auto"/>
        <w:right w:val="none" w:sz="0" w:space="0" w:color="auto"/>
      </w:divBdr>
    </w:div>
    <w:div w:id="102117175">
      <w:bodyDiv w:val="1"/>
      <w:marLeft w:val="0"/>
      <w:marRight w:val="0"/>
      <w:marTop w:val="0"/>
      <w:marBottom w:val="0"/>
      <w:divBdr>
        <w:top w:val="none" w:sz="0" w:space="0" w:color="auto"/>
        <w:left w:val="none" w:sz="0" w:space="0" w:color="auto"/>
        <w:bottom w:val="none" w:sz="0" w:space="0" w:color="auto"/>
        <w:right w:val="none" w:sz="0" w:space="0" w:color="auto"/>
      </w:divBdr>
    </w:div>
    <w:div w:id="127482559">
      <w:bodyDiv w:val="1"/>
      <w:marLeft w:val="0"/>
      <w:marRight w:val="0"/>
      <w:marTop w:val="0"/>
      <w:marBottom w:val="0"/>
      <w:divBdr>
        <w:top w:val="none" w:sz="0" w:space="0" w:color="auto"/>
        <w:left w:val="none" w:sz="0" w:space="0" w:color="auto"/>
        <w:bottom w:val="none" w:sz="0" w:space="0" w:color="auto"/>
        <w:right w:val="none" w:sz="0" w:space="0" w:color="auto"/>
      </w:divBdr>
    </w:div>
    <w:div w:id="128324564">
      <w:bodyDiv w:val="1"/>
      <w:marLeft w:val="0"/>
      <w:marRight w:val="0"/>
      <w:marTop w:val="0"/>
      <w:marBottom w:val="0"/>
      <w:divBdr>
        <w:top w:val="none" w:sz="0" w:space="0" w:color="auto"/>
        <w:left w:val="none" w:sz="0" w:space="0" w:color="auto"/>
        <w:bottom w:val="none" w:sz="0" w:space="0" w:color="auto"/>
        <w:right w:val="none" w:sz="0" w:space="0" w:color="auto"/>
      </w:divBdr>
    </w:div>
    <w:div w:id="211893620">
      <w:bodyDiv w:val="1"/>
      <w:marLeft w:val="0"/>
      <w:marRight w:val="0"/>
      <w:marTop w:val="0"/>
      <w:marBottom w:val="0"/>
      <w:divBdr>
        <w:top w:val="none" w:sz="0" w:space="0" w:color="auto"/>
        <w:left w:val="none" w:sz="0" w:space="0" w:color="auto"/>
        <w:bottom w:val="none" w:sz="0" w:space="0" w:color="auto"/>
        <w:right w:val="none" w:sz="0" w:space="0" w:color="auto"/>
      </w:divBdr>
    </w:div>
    <w:div w:id="223681971">
      <w:bodyDiv w:val="1"/>
      <w:marLeft w:val="0"/>
      <w:marRight w:val="0"/>
      <w:marTop w:val="0"/>
      <w:marBottom w:val="0"/>
      <w:divBdr>
        <w:top w:val="none" w:sz="0" w:space="0" w:color="auto"/>
        <w:left w:val="none" w:sz="0" w:space="0" w:color="auto"/>
        <w:bottom w:val="none" w:sz="0" w:space="0" w:color="auto"/>
        <w:right w:val="none" w:sz="0" w:space="0" w:color="auto"/>
      </w:divBdr>
    </w:div>
    <w:div w:id="275797370">
      <w:bodyDiv w:val="1"/>
      <w:marLeft w:val="0"/>
      <w:marRight w:val="0"/>
      <w:marTop w:val="0"/>
      <w:marBottom w:val="0"/>
      <w:divBdr>
        <w:top w:val="none" w:sz="0" w:space="0" w:color="auto"/>
        <w:left w:val="none" w:sz="0" w:space="0" w:color="auto"/>
        <w:bottom w:val="none" w:sz="0" w:space="0" w:color="auto"/>
        <w:right w:val="none" w:sz="0" w:space="0" w:color="auto"/>
      </w:divBdr>
    </w:div>
    <w:div w:id="297494757">
      <w:bodyDiv w:val="1"/>
      <w:marLeft w:val="0"/>
      <w:marRight w:val="0"/>
      <w:marTop w:val="0"/>
      <w:marBottom w:val="0"/>
      <w:divBdr>
        <w:top w:val="none" w:sz="0" w:space="0" w:color="auto"/>
        <w:left w:val="none" w:sz="0" w:space="0" w:color="auto"/>
        <w:bottom w:val="none" w:sz="0" w:space="0" w:color="auto"/>
        <w:right w:val="none" w:sz="0" w:space="0" w:color="auto"/>
      </w:divBdr>
      <w:divsChild>
        <w:div w:id="25107728">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36885925">
      <w:bodyDiv w:val="1"/>
      <w:marLeft w:val="0"/>
      <w:marRight w:val="0"/>
      <w:marTop w:val="0"/>
      <w:marBottom w:val="0"/>
      <w:divBdr>
        <w:top w:val="none" w:sz="0" w:space="0" w:color="auto"/>
        <w:left w:val="none" w:sz="0" w:space="0" w:color="auto"/>
        <w:bottom w:val="none" w:sz="0" w:space="0" w:color="auto"/>
        <w:right w:val="none" w:sz="0" w:space="0" w:color="auto"/>
      </w:divBdr>
    </w:div>
    <w:div w:id="353073998">
      <w:bodyDiv w:val="1"/>
      <w:marLeft w:val="0"/>
      <w:marRight w:val="0"/>
      <w:marTop w:val="0"/>
      <w:marBottom w:val="0"/>
      <w:divBdr>
        <w:top w:val="none" w:sz="0" w:space="0" w:color="auto"/>
        <w:left w:val="none" w:sz="0" w:space="0" w:color="auto"/>
        <w:bottom w:val="none" w:sz="0" w:space="0" w:color="auto"/>
        <w:right w:val="none" w:sz="0" w:space="0" w:color="auto"/>
      </w:divBdr>
    </w:div>
    <w:div w:id="354428794">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9351869">
      <w:bodyDiv w:val="1"/>
      <w:marLeft w:val="0"/>
      <w:marRight w:val="0"/>
      <w:marTop w:val="0"/>
      <w:marBottom w:val="0"/>
      <w:divBdr>
        <w:top w:val="none" w:sz="0" w:space="0" w:color="auto"/>
        <w:left w:val="none" w:sz="0" w:space="0" w:color="auto"/>
        <w:bottom w:val="none" w:sz="0" w:space="0" w:color="auto"/>
        <w:right w:val="none" w:sz="0" w:space="0" w:color="auto"/>
      </w:divBdr>
    </w:div>
    <w:div w:id="404256547">
      <w:bodyDiv w:val="1"/>
      <w:marLeft w:val="0"/>
      <w:marRight w:val="0"/>
      <w:marTop w:val="0"/>
      <w:marBottom w:val="0"/>
      <w:divBdr>
        <w:top w:val="none" w:sz="0" w:space="0" w:color="auto"/>
        <w:left w:val="none" w:sz="0" w:space="0" w:color="auto"/>
        <w:bottom w:val="none" w:sz="0" w:space="0" w:color="auto"/>
        <w:right w:val="none" w:sz="0" w:space="0" w:color="auto"/>
      </w:divBdr>
    </w:div>
    <w:div w:id="415130037">
      <w:bodyDiv w:val="1"/>
      <w:marLeft w:val="0"/>
      <w:marRight w:val="0"/>
      <w:marTop w:val="0"/>
      <w:marBottom w:val="0"/>
      <w:divBdr>
        <w:top w:val="none" w:sz="0" w:space="0" w:color="auto"/>
        <w:left w:val="none" w:sz="0" w:space="0" w:color="auto"/>
        <w:bottom w:val="none" w:sz="0" w:space="0" w:color="auto"/>
        <w:right w:val="none" w:sz="0" w:space="0" w:color="auto"/>
      </w:divBdr>
    </w:div>
    <w:div w:id="424111178">
      <w:bodyDiv w:val="1"/>
      <w:marLeft w:val="0"/>
      <w:marRight w:val="0"/>
      <w:marTop w:val="0"/>
      <w:marBottom w:val="0"/>
      <w:divBdr>
        <w:top w:val="none" w:sz="0" w:space="0" w:color="auto"/>
        <w:left w:val="none" w:sz="0" w:space="0" w:color="auto"/>
        <w:bottom w:val="none" w:sz="0" w:space="0" w:color="auto"/>
        <w:right w:val="none" w:sz="0" w:space="0" w:color="auto"/>
      </w:divBdr>
    </w:div>
    <w:div w:id="429130401">
      <w:bodyDiv w:val="1"/>
      <w:marLeft w:val="0"/>
      <w:marRight w:val="0"/>
      <w:marTop w:val="0"/>
      <w:marBottom w:val="0"/>
      <w:divBdr>
        <w:top w:val="none" w:sz="0" w:space="0" w:color="auto"/>
        <w:left w:val="none" w:sz="0" w:space="0" w:color="auto"/>
        <w:bottom w:val="none" w:sz="0" w:space="0" w:color="auto"/>
        <w:right w:val="none" w:sz="0" w:space="0" w:color="auto"/>
      </w:divBdr>
      <w:divsChild>
        <w:div w:id="1764834833">
          <w:marLeft w:val="0"/>
          <w:marRight w:val="0"/>
          <w:marTop w:val="0"/>
          <w:marBottom w:val="0"/>
          <w:divBdr>
            <w:top w:val="none" w:sz="0" w:space="0" w:color="auto"/>
            <w:left w:val="none" w:sz="0" w:space="0" w:color="auto"/>
            <w:bottom w:val="none" w:sz="0" w:space="0" w:color="auto"/>
            <w:right w:val="none" w:sz="0" w:space="0" w:color="auto"/>
          </w:divBdr>
        </w:div>
      </w:divsChild>
    </w:div>
    <w:div w:id="455875011">
      <w:bodyDiv w:val="1"/>
      <w:marLeft w:val="0"/>
      <w:marRight w:val="0"/>
      <w:marTop w:val="0"/>
      <w:marBottom w:val="0"/>
      <w:divBdr>
        <w:top w:val="none" w:sz="0" w:space="0" w:color="auto"/>
        <w:left w:val="none" w:sz="0" w:space="0" w:color="auto"/>
        <w:bottom w:val="none" w:sz="0" w:space="0" w:color="auto"/>
        <w:right w:val="none" w:sz="0" w:space="0" w:color="auto"/>
      </w:divBdr>
    </w:div>
    <w:div w:id="462384803">
      <w:bodyDiv w:val="1"/>
      <w:marLeft w:val="0"/>
      <w:marRight w:val="0"/>
      <w:marTop w:val="0"/>
      <w:marBottom w:val="0"/>
      <w:divBdr>
        <w:top w:val="none" w:sz="0" w:space="0" w:color="auto"/>
        <w:left w:val="none" w:sz="0" w:space="0" w:color="auto"/>
        <w:bottom w:val="none" w:sz="0" w:space="0" w:color="auto"/>
        <w:right w:val="none" w:sz="0" w:space="0" w:color="auto"/>
      </w:divBdr>
    </w:div>
    <w:div w:id="464003480">
      <w:bodyDiv w:val="1"/>
      <w:marLeft w:val="0"/>
      <w:marRight w:val="0"/>
      <w:marTop w:val="0"/>
      <w:marBottom w:val="0"/>
      <w:divBdr>
        <w:top w:val="none" w:sz="0" w:space="0" w:color="auto"/>
        <w:left w:val="none" w:sz="0" w:space="0" w:color="auto"/>
        <w:bottom w:val="none" w:sz="0" w:space="0" w:color="auto"/>
        <w:right w:val="none" w:sz="0" w:space="0" w:color="auto"/>
      </w:divBdr>
    </w:div>
    <w:div w:id="471676612">
      <w:bodyDiv w:val="1"/>
      <w:marLeft w:val="0"/>
      <w:marRight w:val="0"/>
      <w:marTop w:val="0"/>
      <w:marBottom w:val="0"/>
      <w:divBdr>
        <w:top w:val="none" w:sz="0" w:space="0" w:color="auto"/>
        <w:left w:val="none" w:sz="0" w:space="0" w:color="auto"/>
        <w:bottom w:val="none" w:sz="0" w:space="0" w:color="auto"/>
        <w:right w:val="none" w:sz="0" w:space="0" w:color="auto"/>
      </w:divBdr>
    </w:div>
    <w:div w:id="473723394">
      <w:bodyDiv w:val="1"/>
      <w:marLeft w:val="0"/>
      <w:marRight w:val="0"/>
      <w:marTop w:val="0"/>
      <w:marBottom w:val="0"/>
      <w:divBdr>
        <w:top w:val="none" w:sz="0" w:space="0" w:color="auto"/>
        <w:left w:val="none" w:sz="0" w:space="0" w:color="auto"/>
        <w:bottom w:val="none" w:sz="0" w:space="0" w:color="auto"/>
        <w:right w:val="none" w:sz="0" w:space="0" w:color="auto"/>
      </w:divBdr>
      <w:divsChild>
        <w:div w:id="809786138">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492532452">
      <w:bodyDiv w:val="1"/>
      <w:marLeft w:val="0"/>
      <w:marRight w:val="0"/>
      <w:marTop w:val="0"/>
      <w:marBottom w:val="0"/>
      <w:divBdr>
        <w:top w:val="none" w:sz="0" w:space="0" w:color="auto"/>
        <w:left w:val="none" w:sz="0" w:space="0" w:color="auto"/>
        <w:bottom w:val="none" w:sz="0" w:space="0" w:color="auto"/>
        <w:right w:val="none" w:sz="0" w:space="0" w:color="auto"/>
      </w:divBdr>
    </w:div>
    <w:div w:id="505366002">
      <w:bodyDiv w:val="1"/>
      <w:marLeft w:val="0"/>
      <w:marRight w:val="0"/>
      <w:marTop w:val="0"/>
      <w:marBottom w:val="0"/>
      <w:divBdr>
        <w:top w:val="none" w:sz="0" w:space="0" w:color="auto"/>
        <w:left w:val="none" w:sz="0" w:space="0" w:color="auto"/>
        <w:bottom w:val="none" w:sz="0" w:space="0" w:color="auto"/>
        <w:right w:val="none" w:sz="0" w:space="0" w:color="auto"/>
      </w:divBdr>
      <w:divsChild>
        <w:div w:id="821193169">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82015994">
              <w:marLeft w:val="0"/>
              <w:marRight w:val="0"/>
              <w:marTop w:val="0"/>
              <w:marBottom w:val="0"/>
              <w:divBdr>
                <w:top w:val="none" w:sz="0" w:space="0" w:color="auto"/>
                <w:left w:val="none" w:sz="0" w:space="0" w:color="auto"/>
                <w:bottom w:val="none" w:sz="0" w:space="0" w:color="auto"/>
                <w:right w:val="none" w:sz="0" w:space="0" w:color="auto"/>
              </w:divBdr>
              <w:divsChild>
                <w:div w:id="147745022">
                  <w:marLeft w:val="1695"/>
                  <w:marRight w:val="0"/>
                  <w:marTop w:val="0"/>
                  <w:marBottom w:val="0"/>
                  <w:divBdr>
                    <w:top w:val="none" w:sz="0" w:space="0" w:color="auto"/>
                    <w:left w:val="none" w:sz="0" w:space="0" w:color="auto"/>
                    <w:bottom w:val="none" w:sz="0" w:space="0" w:color="auto"/>
                    <w:right w:val="none" w:sz="0" w:space="0" w:color="auto"/>
                  </w:divBdr>
                </w:div>
                <w:div w:id="202987813">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01206">
      <w:bodyDiv w:val="1"/>
      <w:marLeft w:val="0"/>
      <w:marRight w:val="0"/>
      <w:marTop w:val="0"/>
      <w:marBottom w:val="0"/>
      <w:divBdr>
        <w:top w:val="none" w:sz="0" w:space="0" w:color="auto"/>
        <w:left w:val="none" w:sz="0" w:space="0" w:color="auto"/>
        <w:bottom w:val="none" w:sz="0" w:space="0" w:color="auto"/>
        <w:right w:val="none" w:sz="0" w:space="0" w:color="auto"/>
      </w:divBdr>
    </w:div>
    <w:div w:id="548304227">
      <w:bodyDiv w:val="1"/>
      <w:marLeft w:val="0"/>
      <w:marRight w:val="0"/>
      <w:marTop w:val="0"/>
      <w:marBottom w:val="0"/>
      <w:divBdr>
        <w:top w:val="none" w:sz="0" w:space="0" w:color="auto"/>
        <w:left w:val="none" w:sz="0" w:space="0" w:color="auto"/>
        <w:bottom w:val="none" w:sz="0" w:space="0" w:color="auto"/>
        <w:right w:val="none" w:sz="0" w:space="0" w:color="auto"/>
      </w:divBdr>
      <w:divsChild>
        <w:div w:id="619452425">
          <w:blockQuote w:val="1"/>
          <w:marLeft w:val="75"/>
          <w:marRight w:val="0"/>
          <w:marTop w:val="100"/>
          <w:marBottom w:val="100"/>
          <w:divBdr>
            <w:top w:val="none" w:sz="0" w:space="0" w:color="auto"/>
            <w:left w:val="single" w:sz="12" w:space="4" w:color="0000FF"/>
            <w:bottom w:val="none" w:sz="0" w:space="0" w:color="auto"/>
            <w:right w:val="none" w:sz="0" w:space="0" w:color="auto"/>
          </w:divBdr>
        </w:div>
      </w:divsChild>
    </w:div>
    <w:div w:id="571622244">
      <w:bodyDiv w:val="1"/>
      <w:marLeft w:val="0"/>
      <w:marRight w:val="0"/>
      <w:marTop w:val="0"/>
      <w:marBottom w:val="0"/>
      <w:divBdr>
        <w:top w:val="none" w:sz="0" w:space="0" w:color="auto"/>
        <w:left w:val="none" w:sz="0" w:space="0" w:color="auto"/>
        <w:bottom w:val="none" w:sz="0" w:space="0" w:color="auto"/>
        <w:right w:val="none" w:sz="0" w:space="0" w:color="auto"/>
      </w:divBdr>
    </w:div>
    <w:div w:id="596718530">
      <w:bodyDiv w:val="1"/>
      <w:marLeft w:val="0"/>
      <w:marRight w:val="0"/>
      <w:marTop w:val="0"/>
      <w:marBottom w:val="0"/>
      <w:divBdr>
        <w:top w:val="none" w:sz="0" w:space="0" w:color="auto"/>
        <w:left w:val="none" w:sz="0" w:space="0" w:color="auto"/>
        <w:bottom w:val="none" w:sz="0" w:space="0" w:color="auto"/>
        <w:right w:val="none" w:sz="0" w:space="0" w:color="auto"/>
      </w:divBdr>
      <w:divsChild>
        <w:div w:id="278220740">
          <w:marLeft w:val="0"/>
          <w:marRight w:val="0"/>
          <w:marTop w:val="0"/>
          <w:marBottom w:val="0"/>
          <w:divBdr>
            <w:top w:val="none" w:sz="0" w:space="0" w:color="auto"/>
            <w:left w:val="none" w:sz="0" w:space="0" w:color="auto"/>
            <w:bottom w:val="none" w:sz="0" w:space="0" w:color="auto"/>
            <w:right w:val="none" w:sz="0" w:space="0" w:color="auto"/>
          </w:divBdr>
        </w:div>
      </w:divsChild>
    </w:div>
    <w:div w:id="641621801">
      <w:bodyDiv w:val="1"/>
      <w:marLeft w:val="0"/>
      <w:marRight w:val="0"/>
      <w:marTop w:val="0"/>
      <w:marBottom w:val="0"/>
      <w:divBdr>
        <w:top w:val="none" w:sz="0" w:space="0" w:color="auto"/>
        <w:left w:val="none" w:sz="0" w:space="0" w:color="auto"/>
        <w:bottom w:val="none" w:sz="0" w:space="0" w:color="auto"/>
        <w:right w:val="none" w:sz="0" w:space="0" w:color="auto"/>
      </w:divBdr>
    </w:div>
    <w:div w:id="658191603">
      <w:bodyDiv w:val="1"/>
      <w:marLeft w:val="0"/>
      <w:marRight w:val="0"/>
      <w:marTop w:val="0"/>
      <w:marBottom w:val="0"/>
      <w:divBdr>
        <w:top w:val="none" w:sz="0" w:space="0" w:color="auto"/>
        <w:left w:val="none" w:sz="0" w:space="0" w:color="auto"/>
        <w:bottom w:val="none" w:sz="0" w:space="0" w:color="auto"/>
        <w:right w:val="none" w:sz="0" w:space="0" w:color="auto"/>
      </w:divBdr>
    </w:div>
    <w:div w:id="680856020">
      <w:bodyDiv w:val="1"/>
      <w:marLeft w:val="0"/>
      <w:marRight w:val="0"/>
      <w:marTop w:val="0"/>
      <w:marBottom w:val="0"/>
      <w:divBdr>
        <w:top w:val="none" w:sz="0" w:space="0" w:color="auto"/>
        <w:left w:val="none" w:sz="0" w:space="0" w:color="auto"/>
        <w:bottom w:val="none" w:sz="0" w:space="0" w:color="auto"/>
        <w:right w:val="none" w:sz="0" w:space="0" w:color="auto"/>
      </w:divBdr>
    </w:div>
    <w:div w:id="694422638">
      <w:bodyDiv w:val="1"/>
      <w:marLeft w:val="0"/>
      <w:marRight w:val="0"/>
      <w:marTop w:val="0"/>
      <w:marBottom w:val="0"/>
      <w:divBdr>
        <w:top w:val="none" w:sz="0" w:space="0" w:color="auto"/>
        <w:left w:val="none" w:sz="0" w:space="0" w:color="auto"/>
        <w:bottom w:val="none" w:sz="0" w:space="0" w:color="auto"/>
        <w:right w:val="none" w:sz="0" w:space="0" w:color="auto"/>
      </w:divBdr>
      <w:divsChild>
        <w:div w:id="22415039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49855867">
              <w:marLeft w:val="0"/>
              <w:marRight w:val="0"/>
              <w:marTop w:val="0"/>
              <w:marBottom w:val="0"/>
              <w:divBdr>
                <w:top w:val="none" w:sz="0" w:space="0" w:color="auto"/>
                <w:left w:val="none" w:sz="0" w:space="0" w:color="auto"/>
                <w:bottom w:val="none" w:sz="0" w:space="0" w:color="auto"/>
                <w:right w:val="none" w:sz="0" w:space="0" w:color="auto"/>
              </w:divBdr>
            </w:div>
            <w:div w:id="7796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4173">
      <w:bodyDiv w:val="1"/>
      <w:marLeft w:val="0"/>
      <w:marRight w:val="0"/>
      <w:marTop w:val="0"/>
      <w:marBottom w:val="0"/>
      <w:divBdr>
        <w:top w:val="none" w:sz="0" w:space="0" w:color="auto"/>
        <w:left w:val="none" w:sz="0" w:space="0" w:color="auto"/>
        <w:bottom w:val="none" w:sz="0" w:space="0" w:color="auto"/>
        <w:right w:val="none" w:sz="0" w:space="0" w:color="auto"/>
      </w:divBdr>
    </w:div>
    <w:div w:id="737479340">
      <w:bodyDiv w:val="1"/>
      <w:marLeft w:val="0"/>
      <w:marRight w:val="0"/>
      <w:marTop w:val="0"/>
      <w:marBottom w:val="0"/>
      <w:divBdr>
        <w:top w:val="none" w:sz="0" w:space="0" w:color="auto"/>
        <w:left w:val="none" w:sz="0" w:space="0" w:color="auto"/>
        <w:bottom w:val="none" w:sz="0" w:space="0" w:color="auto"/>
        <w:right w:val="none" w:sz="0" w:space="0" w:color="auto"/>
      </w:divBdr>
    </w:div>
    <w:div w:id="750859744">
      <w:bodyDiv w:val="1"/>
      <w:marLeft w:val="0"/>
      <w:marRight w:val="0"/>
      <w:marTop w:val="0"/>
      <w:marBottom w:val="0"/>
      <w:divBdr>
        <w:top w:val="none" w:sz="0" w:space="0" w:color="auto"/>
        <w:left w:val="none" w:sz="0" w:space="0" w:color="auto"/>
        <w:bottom w:val="none" w:sz="0" w:space="0" w:color="auto"/>
        <w:right w:val="none" w:sz="0" w:space="0" w:color="auto"/>
      </w:divBdr>
    </w:div>
    <w:div w:id="769817421">
      <w:bodyDiv w:val="1"/>
      <w:marLeft w:val="0"/>
      <w:marRight w:val="0"/>
      <w:marTop w:val="0"/>
      <w:marBottom w:val="0"/>
      <w:divBdr>
        <w:top w:val="none" w:sz="0" w:space="0" w:color="auto"/>
        <w:left w:val="none" w:sz="0" w:space="0" w:color="auto"/>
        <w:bottom w:val="none" w:sz="0" w:space="0" w:color="auto"/>
        <w:right w:val="none" w:sz="0" w:space="0" w:color="auto"/>
      </w:divBdr>
      <w:divsChild>
        <w:div w:id="2119254055">
          <w:marLeft w:val="0"/>
          <w:marRight w:val="0"/>
          <w:marTop w:val="0"/>
          <w:marBottom w:val="0"/>
          <w:divBdr>
            <w:top w:val="none" w:sz="0" w:space="0" w:color="auto"/>
            <w:left w:val="none" w:sz="0" w:space="0" w:color="auto"/>
            <w:bottom w:val="none" w:sz="0" w:space="0" w:color="auto"/>
            <w:right w:val="none" w:sz="0" w:space="0" w:color="auto"/>
          </w:divBdr>
        </w:div>
      </w:divsChild>
    </w:div>
    <w:div w:id="783499946">
      <w:bodyDiv w:val="1"/>
      <w:marLeft w:val="0"/>
      <w:marRight w:val="0"/>
      <w:marTop w:val="0"/>
      <w:marBottom w:val="0"/>
      <w:divBdr>
        <w:top w:val="none" w:sz="0" w:space="0" w:color="auto"/>
        <w:left w:val="none" w:sz="0" w:space="0" w:color="auto"/>
        <w:bottom w:val="none" w:sz="0" w:space="0" w:color="auto"/>
        <w:right w:val="none" w:sz="0" w:space="0" w:color="auto"/>
      </w:divBdr>
      <w:divsChild>
        <w:div w:id="33622622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796290274">
      <w:bodyDiv w:val="1"/>
      <w:marLeft w:val="0"/>
      <w:marRight w:val="0"/>
      <w:marTop w:val="0"/>
      <w:marBottom w:val="0"/>
      <w:divBdr>
        <w:top w:val="none" w:sz="0" w:space="0" w:color="auto"/>
        <w:left w:val="none" w:sz="0" w:space="0" w:color="auto"/>
        <w:bottom w:val="none" w:sz="0" w:space="0" w:color="auto"/>
        <w:right w:val="none" w:sz="0" w:space="0" w:color="auto"/>
      </w:divBdr>
      <w:divsChild>
        <w:div w:id="75971893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981891121">
              <w:marLeft w:val="0"/>
              <w:marRight w:val="0"/>
              <w:marTop w:val="0"/>
              <w:marBottom w:val="0"/>
              <w:divBdr>
                <w:top w:val="none" w:sz="0" w:space="0" w:color="auto"/>
                <w:left w:val="none" w:sz="0" w:space="0" w:color="auto"/>
                <w:bottom w:val="none" w:sz="0" w:space="0" w:color="auto"/>
                <w:right w:val="none" w:sz="0" w:space="0" w:color="auto"/>
              </w:divBdr>
              <w:divsChild>
                <w:div w:id="1134174118">
                  <w:marLeft w:val="1200"/>
                  <w:marRight w:val="0"/>
                  <w:marTop w:val="0"/>
                  <w:marBottom w:val="0"/>
                  <w:divBdr>
                    <w:top w:val="none" w:sz="0" w:space="0" w:color="auto"/>
                    <w:left w:val="none" w:sz="0" w:space="0" w:color="auto"/>
                    <w:bottom w:val="none" w:sz="0" w:space="0" w:color="auto"/>
                    <w:right w:val="none" w:sz="0" w:space="0" w:color="auto"/>
                  </w:divBdr>
                </w:div>
                <w:div w:id="1156531336">
                  <w:marLeft w:val="16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6218">
      <w:bodyDiv w:val="1"/>
      <w:marLeft w:val="0"/>
      <w:marRight w:val="0"/>
      <w:marTop w:val="0"/>
      <w:marBottom w:val="0"/>
      <w:divBdr>
        <w:top w:val="none" w:sz="0" w:space="0" w:color="auto"/>
        <w:left w:val="none" w:sz="0" w:space="0" w:color="auto"/>
        <w:bottom w:val="none" w:sz="0" w:space="0" w:color="auto"/>
        <w:right w:val="none" w:sz="0" w:space="0" w:color="auto"/>
      </w:divBdr>
    </w:div>
    <w:div w:id="877359454">
      <w:bodyDiv w:val="1"/>
      <w:marLeft w:val="0"/>
      <w:marRight w:val="0"/>
      <w:marTop w:val="0"/>
      <w:marBottom w:val="0"/>
      <w:divBdr>
        <w:top w:val="none" w:sz="0" w:space="0" w:color="auto"/>
        <w:left w:val="none" w:sz="0" w:space="0" w:color="auto"/>
        <w:bottom w:val="none" w:sz="0" w:space="0" w:color="auto"/>
        <w:right w:val="none" w:sz="0" w:space="0" w:color="auto"/>
      </w:divBdr>
    </w:div>
    <w:div w:id="923219602">
      <w:bodyDiv w:val="1"/>
      <w:marLeft w:val="0"/>
      <w:marRight w:val="0"/>
      <w:marTop w:val="0"/>
      <w:marBottom w:val="0"/>
      <w:divBdr>
        <w:top w:val="none" w:sz="0" w:space="0" w:color="auto"/>
        <w:left w:val="none" w:sz="0" w:space="0" w:color="auto"/>
        <w:bottom w:val="none" w:sz="0" w:space="0" w:color="auto"/>
        <w:right w:val="none" w:sz="0" w:space="0" w:color="auto"/>
      </w:divBdr>
    </w:div>
    <w:div w:id="925697915">
      <w:bodyDiv w:val="1"/>
      <w:marLeft w:val="0"/>
      <w:marRight w:val="0"/>
      <w:marTop w:val="0"/>
      <w:marBottom w:val="0"/>
      <w:divBdr>
        <w:top w:val="none" w:sz="0" w:space="0" w:color="auto"/>
        <w:left w:val="none" w:sz="0" w:space="0" w:color="auto"/>
        <w:bottom w:val="none" w:sz="0" w:space="0" w:color="auto"/>
        <w:right w:val="none" w:sz="0" w:space="0" w:color="auto"/>
      </w:divBdr>
    </w:div>
    <w:div w:id="929892894">
      <w:bodyDiv w:val="1"/>
      <w:marLeft w:val="0"/>
      <w:marRight w:val="0"/>
      <w:marTop w:val="0"/>
      <w:marBottom w:val="0"/>
      <w:divBdr>
        <w:top w:val="none" w:sz="0" w:space="0" w:color="auto"/>
        <w:left w:val="none" w:sz="0" w:space="0" w:color="auto"/>
        <w:bottom w:val="none" w:sz="0" w:space="0" w:color="auto"/>
        <w:right w:val="none" w:sz="0" w:space="0" w:color="auto"/>
      </w:divBdr>
    </w:div>
    <w:div w:id="935360448">
      <w:bodyDiv w:val="1"/>
      <w:marLeft w:val="0"/>
      <w:marRight w:val="0"/>
      <w:marTop w:val="0"/>
      <w:marBottom w:val="0"/>
      <w:divBdr>
        <w:top w:val="none" w:sz="0" w:space="0" w:color="auto"/>
        <w:left w:val="none" w:sz="0" w:space="0" w:color="auto"/>
        <w:bottom w:val="none" w:sz="0" w:space="0" w:color="auto"/>
        <w:right w:val="none" w:sz="0" w:space="0" w:color="auto"/>
      </w:divBdr>
      <w:divsChild>
        <w:div w:id="190263147">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057047864">
              <w:marLeft w:val="0"/>
              <w:marRight w:val="0"/>
              <w:marTop w:val="0"/>
              <w:marBottom w:val="0"/>
              <w:divBdr>
                <w:top w:val="none" w:sz="0" w:space="0" w:color="auto"/>
                <w:left w:val="none" w:sz="0" w:space="0" w:color="auto"/>
                <w:bottom w:val="none" w:sz="0" w:space="0" w:color="auto"/>
                <w:right w:val="none" w:sz="0" w:space="0" w:color="auto"/>
              </w:divBdr>
              <w:divsChild>
                <w:div w:id="636496568">
                  <w:marLeft w:val="1695"/>
                  <w:marRight w:val="0"/>
                  <w:marTop w:val="0"/>
                  <w:marBottom w:val="0"/>
                  <w:divBdr>
                    <w:top w:val="none" w:sz="0" w:space="0" w:color="auto"/>
                    <w:left w:val="none" w:sz="0" w:space="0" w:color="auto"/>
                    <w:bottom w:val="none" w:sz="0" w:space="0" w:color="auto"/>
                    <w:right w:val="none" w:sz="0" w:space="0" w:color="auto"/>
                  </w:divBdr>
                </w:div>
                <w:div w:id="1693338921">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38125">
      <w:bodyDiv w:val="1"/>
      <w:marLeft w:val="0"/>
      <w:marRight w:val="0"/>
      <w:marTop w:val="0"/>
      <w:marBottom w:val="0"/>
      <w:divBdr>
        <w:top w:val="none" w:sz="0" w:space="0" w:color="auto"/>
        <w:left w:val="none" w:sz="0" w:space="0" w:color="auto"/>
        <w:bottom w:val="none" w:sz="0" w:space="0" w:color="auto"/>
        <w:right w:val="none" w:sz="0" w:space="0" w:color="auto"/>
      </w:divBdr>
      <w:divsChild>
        <w:div w:id="1726220503">
          <w:marLeft w:val="0"/>
          <w:marRight w:val="0"/>
          <w:marTop w:val="0"/>
          <w:marBottom w:val="0"/>
          <w:divBdr>
            <w:top w:val="none" w:sz="0" w:space="0" w:color="auto"/>
            <w:left w:val="none" w:sz="0" w:space="0" w:color="auto"/>
            <w:bottom w:val="none" w:sz="0" w:space="0" w:color="auto"/>
            <w:right w:val="none" w:sz="0" w:space="0" w:color="auto"/>
          </w:divBdr>
          <w:divsChild>
            <w:div w:id="18205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04582">
      <w:bodyDiv w:val="1"/>
      <w:marLeft w:val="0"/>
      <w:marRight w:val="0"/>
      <w:marTop w:val="0"/>
      <w:marBottom w:val="0"/>
      <w:divBdr>
        <w:top w:val="none" w:sz="0" w:space="0" w:color="auto"/>
        <w:left w:val="none" w:sz="0" w:space="0" w:color="auto"/>
        <w:bottom w:val="none" w:sz="0" w:space="0" w:color="auto"/>
        <w:right w:val="none" w:sz="0" w:space="0" w:color="auto"/>
      </w:divBdr>
    </w:div>
    <w:div w:id="970792122">
      <w:bodyDiv w:val="1"/>
      <w:marLeft w:val="0"/>
      <w:marRight w:val="0"/>
      <w:marTop w:val="0"/>
      <w:marBottom w:val="0"/>
      <w:divBdr>
        <w:top w:val="none" w:sz="0" w:space="0" w:color="auto"/>
        <w:left w:val="none" w:sz="0" w:space="0" w:color="auto"/>
        <w:bottom w:val="none" w:sz="0" w:space="0" w:color="auto"/>
        <w:right w:val="none" w:sz="0" w:space="0" w:color="auto"/>
      </w:divBdr>
    </w:div>
    <w:div w:id="989792601">
      <w:bodyDiv w:val="1"/>
      <w:marLeft w:val="0"/>
      <w:marRight w:val="0"/>
      <w:marTop w:val="0"/>
      <w:marBottom w:val="0"/>
      <w:divBdr>
        <w:top w:val="none" w:sz="0" w:space="0" w:color="auto"/>
        <w:left w:val="none" w:sz="0" w:space="0" w:color="auto"/>
        <w:bottom w:val="none" w:sz="0" w:space="0" w:color="auto"/>
        <w:right w:val="none" w:sz="0" w:space="0" w:color="auto"/>
      </w:divBdr>
    </w:div>
    <w:div w:id="1000236930">
      <w:bodyDiv w:val="1"/>
      <w:marLeft w:val="0"/>
      <w:marRight w:val="0"/>
      <w:marTop w:val="0"/>
      <w:marBottom w:val="0"/>
      <w:divBdr>
        <w:top w:val="none" w:sz="0" w:space="0" w:color="auto"/>
        <w:left w:val="none" w:sz="0" w:space="0" w:color="auto"/>
        <w:bottom w:val="none" w:sz="0" w:space="0" w:color="auto"/>
        <w:right w:val="none" w:sz="0" w:space="0" w:color="auto"/>
      </w:divBdr>
    </w:div>
    <w:div w:id="1005979274">
      <w:bodyDiv w:val="1"/>
      <w:marLeft w:val="0"/>
      <w:marRight w:val="0"/>
      <w:marTop w:val="0"/>
      <w:marBottom w:val="0"/>
      <w:divBdr>
        <w:top w:val="none" w:sz="0" w:space="0" w:color="auto"/>
        <w:left w:val="none" w:sz="0" w:space="0" w:color="auto"/>
        <w:bottom w:val="none" w:sz="0" w:space="0" w:color="auto"/>
        <w:right w:val="none" w:sz="0" w:space="0" w:color="auto"/>
      </w:divBdr>
    </w:div>
    <w:div w:id="1051809253">
      <w:bodyDiv w:val="1"/>
      <w:marLeft w:val="0"/>
      <w:marRight w:val="0"/>
      <w:marTop w:val="0"/>
      <w:marBottom w:val="0"/>
      <w:divBdr>
        <w:top w:val="none" w:sz="0" w:space="0" w:color="auto"/>
        <w:left w:val="none" w:sz="0" w:space="0" w:color="auto"/>
        <w:bottom w:val="none" w:sz="0" w:space="0" w:color="auto"/>
        <w:right w:val="none" w:sz="0" w:space="0" w:color="auto"/>
      </w:divBdr>
    </w:div>
    <w:div w:id="1069574520">
      <w:bodyDiv w:val="1"/>
      <w:marLeft w:val="0"/>
      <w:marRight w:val="0"/>
      <w:marTop w:val="0"/>
      <w:marBottom w:val="0"/>
      <w:divBdr>
        <w:top w:val="none" w:sz="0" w:space="0" w:color="auto"/>
        <w:left w:val="none" w:sz="0" w:space="0" w:color="auto"/>
        <w:bottom w:val="none" w:sz="0" w:space="0" w:color="auto"/>
        <w:right w:val="none" w:sz="0" w:space="0" w:color="auto"/>
      </w:divBdr>
    </w:div>
    <w:div w:id="1086145410">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8623477">
      <w:bodyDiv w:val="1"/>
      <w:marLeft w:val="0"/>
      <w:marRight w:val="0"/>
      <w:marTop w:val="0"/>
      <w:marBottom w:val="0"/>
      <w:divBdr>
        <w:top w:val="none" w:sz="0" w:space="0" w:color="auto"/>
        <w:left w:val="none" w:sz="0" w:space="0" w:color="auto"/>
        <w:bottom w:val="none" w:sz="0" w:space="0" w:color="auto"/>
        <w:right w:val="none" w:sz="0" w:space="0" w:color="auto"/>
      </w:divBdr>
      <w:divsChild>
        <w:div w:id="564756384">
          <w:marLeft w:val="0"/>
          <w:marRight w:val="0"/>
          <w:marTop w:val="0"/>
          <w:marBottom w:val="0"/>
          <w:divBdr>
            <w:top w:val="none" w:sz="0" w:space="0" w:color="auto"/>
            <w:left w:val="none" w:sz="0" w:space="0" w:color="auto"/>
            <w:bottom w:val="none" w:sz="0" w:space="0" w:color="auto"/>
            <w:right w:val="none" w:sz="0" w:space="0" w:color="auto"/>
          </w:divBdr>
        </w:div>
        <w:div w:id="1146360100">
          <w:marLeft w:val="0"/>
          <w:marRight w:val="0"/>
          <w:marTop w:val="0"/>
          <w:marBottom w:val="0"/>
          <w:divBdr>
            <w:top w:val="none" w:sz="0" w:space="0" w:color="auto"/>
            <w:left w:val="none" w:sz="0" w:space="0" w:color="auto"/>
            <w:bottom w:val="none" w:sz="0" w:space="0" w:color="auto"/>
            <w:right w:val="none" w:sz="0" w:space="0" w:color="auto"/>
          </w:divBdr>
        </w:div>
      </w:divsChild>
    </w:div>
    <w:div w:id="1124039956">
      <w:bodyDiv w:val="1"/>
      <w:marLeft w:val="0"/>
      <w:marRight w:val="0"/>
      <w:marTop w:val="0"/>
      <w:marBottom w:val="0"/>
      <w:divBdr>
        <w:top w:val="none" w:sz="0" w:space="0" w:color="auto"/>
        <w:left w:val="none" w:sz="0" w:space="0" w:color="auto"/>
        <w:bottom w:val="none" w:sz="0" w:space="0" w:color="auto"/>
        <w:right w:val="none" w:sz="0" w:space="0" w:color="auto"/>
      </w:divBdr>
      <w:divsChild>
        <w:div w:id="173155177">
          <w:marLeft w:val="0"/>
          <w:marRight w:val="0"/>
          <w:marTop w:val="0"/>
          <w:marBottom w:val="0"/>
          <w:divBdr>
            <w:top w:val="none" w:sz="0" w:space="0" w:color="auto"/>
            <w:left w:val="none" w:sz="0" w:space="0" w:color="auto"/>
            <w:bottom w:val="none" w:sz="0" w:space="0" w:color="auto"/>
            <w:right w:val="none" w:sz="0" w:space="0" w:color="auto"/>
          </w:divBdr>
        </w:div>
        <w:div w:id="204603804">
          <w:marLeft w:val="0"/>
          <w:marRight w:val="0"/>
          <w:marTop w:val="0"/>
          <w:marBottom w:val="0"/>
          <w:divBdr>
            <w:top w:val="none" w:sz="0" w:space="0" w:color="auto"/>
            <w:left w:val="none" w:sz="0" w:space="0" w:color="auto"/>
            <w:bottom w:val="none" w:sz="0" w:space="0" w:color="auto"/>
            <w:right w:val="none" w:sz="0" w:space="0" w:color="auto"/>
          </w:divBdr>
        </w:div>
        <w:div w:id="239600150">
          <w:marLeft w:val="0"/>
          <w:marRight w:val="0"/>
          <w:marTop w:val="0"/>
          <w:marBottom w:val="0"/>
          <w:divBdr>
            <w:top w:val="none" w:sz="0" w:space="0" w:color="auto"/>
            <w:left w:val="none" w:sz="0" w:space="0" w:color="auto"/>
            <w:bottom w:val="none" w:sz="0" w:space="0" w:color="auto"/>
            <w:right w:val="none" w:sz="0" w:space="0" w:color="auto"/>
          </w:divBdr>
        </w:div>
        <w:div w:id="1209993613">
          <w:marLeft w:val="0"/>
          <w:marRight w:val="0"/>
          <w:marTop w:val="0"/>
          <w:marBottom w:val="0"/>
          <w:divBdr>
            <w:top w:val="none" w:sz="0" w:space="0" w:color="auto"/>
            <w:left w:val="none" w:sz="0" w:space="0" w:color="auto"/>
            <w:bottom w:val="none" w:sz="0" w:space="0" w:color="auto"/>
            <w:right w:val="none" w:sz="0" w:space="0" w:color="auto"/>
          </w:divBdr>
        </w:div>
        <w:div w:id="1839422158">
          <w:marLeft w:val="0"/>
          <w:marRight w:val="0"/>
          <w:marTop w:val="0"/>
          <w:marBottom w:val="0"/>
          <w:divBdr>
            <w:top w:val="none" w:sz="0" w:space="0" w:color="auto"/>
            <w:left w:val="none" w:sz="0" w:space="0" w:color="auto"/>
            <w:bottom w:val="none" w:sz="0" w:space="0" w:color="auto"/>
            <w:right w:val="none" w:sz="0" w:space="0" w:color="auto"/>
          </w:divBdr>
        </w:div>
      </w:divsChild>
    </w:div>
    <w:div w:id="1142889210">
      <w:bodyDiv w:val="1"/>
      <w:marLeft w:val="0"/>
      <w:marRight w:val="0"/>
      <w:marTop w:val="0"/>
      <w:marBottom w:val="0"/>
      <w:divBdr>
        <w:top w:val="none" w:sz="0" w:space="0" w:color="auto"/>
        <w:left w:val="none" w:sz="0" w:space="0" w:color="auto"/>
        <w:bottom w:val="none" w:sz="0" w:space="0" w:color="auto"/>
        <w:right w:val="none" w:sz="0" w:space="0" w:color="auto"/>
      </w:divBdr>
    </w:div>
    <w:div w:id="1169102073">
      <w:bodyDiv w:val="1"/>
      <w:marLeft w:val="0"/>
      <w:marRight w:val="0"/>
      <w:marTop w:val="0"/>
      <w:marBottom w:val="0"/>
      <w:divBdr>
        <w:top w:val="none" w:sz="0" w:space="0" w:color="auto"/>
        <w:left w:val="none" w:sz="0" w:space="0" w:color="auto"/>
        <w:bottom w:val="none" w:sz="0" w:space="0" w:color="auto"/>
        <w:right w:val="none" w:sz="0" w:space="0" w:color="auto"/>
      </w:divBdr>
    </w:div>
    <w:div w:id="1171291605">
      <w:bodyDiv w:val="1"/>
      <w:marLeft w:val="0"/>
      <w:marRight w:val="0"/>
      <w:marTop w:val="0"/>
      <w:marBottom w:val="0"/>
      <w:divBdr>
        <w:top w:val="none" w:sz="0" w:space="0" w:color="auto"/>
        <w:left w:val="none" w:sz="0" w:space="0" w:color="auto"/>
        <w:bottom w:val="none" w:sz="0" w:space="0" w:color="auto"/>
        <w:right w:val="none" w:sz="0" w:space="0" w:color="auto"/>
      </w:divBdr>
    </w:div>
    <w:div w:id="1178077559">
      <w:bodyDiv w:val="1"/>
      <w:marLeft w:val="0"/>
      <w:marRight w:val="0"/>
      <w:marTop w:val="0"/>
      <w:marBottom w:val="0"/>
      <w:divBdr>
        <w:top w:val="none" w:sz="0" w:space="0" w:color="auto"/>
        <w:left w:val="none" w:sz="0" w:space="0" w:color="auto"/>
        <w:bottom w:val="none" w:sz="0" w:space="0" w:color="auto"/>
        <w:right w:val="none" w:sz="0" w:space="0" w:color="auto"/>
      </w:divBdr>
    </w:div>
    <w:div w:id="1184128872">
      <w:bodyDiv w:val="1"/>
      <w:marLeft w:val="0"/>
      <w:marRight w:val="0"/>
      <w:marTop w:val="0"/>
      <w:marBottom w:val="0"/>
      <w:divBdr>
        <w:top w:val="none" w:sz="0" w:space="0" w:color="auto"/>
        <w:left w:val="none" w:sz="0" w:space="0" w:color="auto"/>
        <w:bottom w:val="none" w:sz="0" w:space="0" w:color="auto"/>
        <w:right w:val="none" w:sz="0" w:space="0" w:color="auto"/>
      </w:divBdr>
      <w:divsChild>
        <w:div w:id="1020661923">
          <w:blockQuote w:val="1"/>
          <w:marLeft w:val="75"/>
          <w:marRight w:val="0"/>
          <w:marTop w:val="100"/>
          <w:marBottom w:val="100"/>
          <w:divBdr>
            <w:top w:val="none" w:sz="0" w:space="0" w:color="auto"/>
            <w:left w:val="single" w:sz="12" w:space="4" w:color="0000FF"/>
            <w:bottom w:val="none" w:sz="0" w:space="0" w:color="auto"/>
            <w:right w:val="none" w:sz="0" w:space="0" w:color="auto"/>
          </w:divBdr>
        </w:div>
      </w:divsChild>
    </w:div>
    <w:div w:id="1242174492">
      <w:bodyDiv w:val="1"/>
      <w:marLeft w:val="0"/>
      <w:marRight w:val="0"/>
      <w:marTop w:val="0"/>
      <w:marBottom w:val="0"/>
      <w:divBdr>
        <w:top w:val="none" w:sz="0" w:space="0" w:color="auto"/>
        <w:left w:val="none" w:sz="0" w:space="0" w:color="auto"/>
        <w:bottom w:val="none" w:sz="0" w:space="0" w:color="auto"/>
        <w:right w:val="none" w:sz="0" w:space="0" w:color="auto"/>
      </w:divBdr>
    </w:div>
    <w:div w:id="1259289550">
      <w:bodyDiv w:val="1"/>
      <w:marLeft w:val="0"/>
      <w:marRight w:val="0"/>
      <w:marTop w:val="0"/>
      <w:marBottom w:val="0"/>
      <w:divBdr>
        <w:top w:val="none" w:sz="0" w:space="0" w:color="auto"/>
        <w:left w:val="none" w:sz="0" w:space="0" w:color="auto"/>
        <w:bottom w:val="none" w:sz="0" w:space="0" w:color="auto"/>
        <w:right w:val="none" w:sz="0" w:space="0" w:color="auto"/>
      </w:divBdr>
    </w:div>
    <w:div w:id="1273322640">
      <w:bodyDiv w:val="1"/>
      <w:marLeft w:val="0"/>
      <w:marRight w:val="0"/>
      <w:marTop w:val="0"/>
      <w:marBottom w:val="0"/>
      <w:divBdr>
        <w:top w:val="none" w:sz="0" w:space="0" w:color="auto"/>
        <w:left w:val="none" w:sz="0" w:space="0" w:color="auto"/>
        <w:bottom w:val="none" w:sz="0" w:space="0" w:color="auto"/>
        <w:right w:val="none" w:sz="0" w:space="0" w:color="auto"/>
      </w:divBdr>
    </w:div>
    <w:div w:id="1287614893">
      <w:bodyDiv w:val="1"/>
      <w:marLeft w:val="0"/>
      <w:marRight w:val="0"/>
      <w:marTop w:val="0"/>
      <w:marBottom w:val="0"/>
      <w:divBdr>
        <w:top w:val="none" w:sz="0" w:space="0" w:color="auto"/>
        <w:left w:val="none" w:sz="0" w:space="0" w:color="auto"/>
        <w:bottom w:val="none" w:sz="0" w:space="0" w:color="auto"/>
        <w:right w:val="none" w:sz="0" w:space="0" w:color="auto"/>
      </w:divBdr>
    </w:div>
    <w:div w:id="1294677334">
      <w:bodyDiv w:val="1"/>
      <w:marLeft w:val="0"/>
      <w:marRight w:val="0"/>
      <w:marTop w:val="0"/>
      <w:marBottom w:val="0"/>
      <w:divBdr>
        <w:top w:val="none" w:sz="0" w:space="0" w:color="auto"/>
        <w:left w:val="none" w:sz="0" w:space="0" w:color="auto"/>
        <w:bottom w:val="none" w:sz="0" w:space="0" w:color="auto"/>
        <w:right w:val="none" w:sz="0" w:space="0" w:color="auto"/>
      </w:divBdr>
    </w:div>
    <w:div w:id="1318873448">
      <w:bodyDiv w:val="1"/>
      <w:marLeft w:val="0"/>
      <w:marRight w:val="0"/>
      <w:marTop w:val="0"/>
      <w:marBottom w:val="0"/>
      <w:divBdr>
        <w:top w:val="none" w:sz="0" w:space="0" w:color="auto"/>
        <w:left w:val="none" w:sz="0" w:space="0" w:color="auto"/>
        <w:bottom w:val="none" w:sz="0" w:space="0" w:color="auto"/>
        <w:right w:val="none" w:sz="0" w:space="0" w:color="auto"/>
      </w:divBdr>
    </w:div>
    <w:div w:id="1321420058">
      <w:bodyDiv w:val="1"/>
      <w:marLeft w:val="0"/>
      <w:marRight w:val="0"/>
      <w:marTop w:val="0"/>
      <w:marBottom w:val="0"/>
      <w:divBdr>
        <w:top w:val="none" w:sz="0" w:space="0" w:color="auto"/>
        <w:left w:val="none" w:sz="0" w:space="0" w:color="auto"/>
        <w:bottom w:val="none" w:sz="0" w:space="0" w:color="auto"/>
        <w:right w:val="none" w:sz="0" w:space="0" w:color="auto"/>
      </w:divBdr>
    </w:div>
    <w:div w:id="1322271435">
      <w:bodyDiv w:val="1"/>
      <w:marLeft w:val="0"/>
      <w:marRight w:val="0"/>
      <w:marTop w:val="0"/>
      <w:marBottom w:val="0"/>
      <w:divBdr>
        <w:top w:val="none" w:sz="0" w:space="0" w:color="auto"/>
        <w:left w:val="none" w:sz="0" w:space="0" w:color="auto"/>
        <w:bottom w:val="none" w:sz="0" w:space="0" w:color="auto"/>
        <w:right w:val="none" w:sz="0" w:space="0" w:color="auto"/>
      </w:divBdr>
    </w:div>
    <w:div w:id="1327972231">
      <w:bodyDiv w:val="1"/>
      <w:marLeft w:val="0"/>
      <w:marRight w:val="0"/>
      <w:marTop w:val="0"/>
      <w:marBottom w:val="0"/>
      <w:divBdr>
        <w:top w:val="none" w:sz="0" w:space="0" w:color="auto"/>
        <w:left w:val="none" w:sz="0" w:space="0" w:color="auto"/>
        <w:bottom w:val="none" w:sz="0" w:space="0" w:color="auto"/>
        <w:right w:val="none" w:sz="0" w:space="0" w:color="auto"/>
      </w:divBdr>
    </w:div>
    <w:div w:id="1349673726">
      <w:bodyDiv w:val="1"/>
      <w:marLeft w:val="0"/>
      <w:marRight w:val="0"/>
      <w:marTop w:val="0"/>
      <w:marBottom w:val="0"/>
      <w:divBdr>
        <w:top w:val="none" w:sz="0" w:space="0" w:color="auto"/>
        <w:left w:val="none" w:sz="0" w:space="0" w:color="auto"/>
        <w:bottom w:val="none" w:sz="0" w:space="0" w:color="auto"/>
        <w:right w:val="none" w:sz="0" w:space="0" w:color="auto"/>
      </w:divBdr>
    </w:div>
    <w:div w:id="1351762836">
      <w:bodyDiv w:val="1"/>
      <w:marLeft w:val="0"/>
      <w:marRight w:val="0"/>
      <w:marTop w:val="0"/>
      <w:marBottom w:val="0"/>
      <w:divBdr>
        <w:top w:val="none" w:sz="0" w:space="0" w:color="auto"/>
        <w:left w:val="none" w:sz="0" w:space="0" w:color="auto"/>
        <w:bottom w:val="none" w:sz="0" w:space="0" w:color="auto"/>
        <w:right w:val="none" w:sz="0" w:space="0" w:color="auto"/>
      </w:divBdr>
    </w:div>
    <w:div w:id="1384333094">
      <w:bodyDiv w:val="1"/>
      <w:marLeft w:val="0"/>
      <w:marRight w:val="0"/>
      <w:marTop w:val="0"/>
      <w:marBottom w:val="0"/>
      <w:divBdr>
        <w:top w:val="none" w:sz="0" w:space="0" w:color="auto"/>
        <w:left w:val="none" w:sz="0" w:space="0" w:color="auto"/>
        <w:bottom w:val="none" w:sz="0" w:space="0" w:color="auto"/>
        <w:right w:val="none" w:sz="0" w:space="0" w:color="auto"/>
      </w:divBdr>
    </w:div>
    <w:div w:id="1417560039">
      <w:bodyDiv w:val="1"/>
      <w:marLeft w:val="0"/>
      <w:marRight w:val="0"/>
      <w:marTop w:val="0"/>
      <w:marBottom w:val="0"/>
      <w:divBdr>
        <w:top w:val="none" w:sz="0" w:space="0" w:color="auto"/>
        <w:left w:val="none" w:sz="0" w:space="0" w:color="auto"/>
        <w:bottom w:val="none" w:sz="0" w:space="0" w:color="auto"/>
        <w:right w:val="none" w:sz="0" w:space="0" w:color="auto"/>
      </w:divBdr>
    </w:div>
    <w:div w:id="1464156280">
      <w:bodyDiv w:val="1"/>
      <w:marLeft w:val="0"/>
      <w:marRight w:val="0"/>
      <w:marTop w:val="0"/>
      <w:marBottom w:val="0"/>
      <w:divBdr>
        <w:top w:val="none" w:sz="0" w:space="0" w:color="auto"/>
        <w:left w:val="none" w:sz="0" w:space="0" w:color="auto"/>
        <w:bottom w:val="none" w:sz="0" w:space="0" w:color="auto"/>
        <w:right w:val="none" w:sz="0" w:space="0" w:color="auto"/>
      </w:divBdr>
      <w:divsChild>
        <w:div w:id="28073976">
          <w:marLeft w:val="0"/>
          <w:marRight w:val="0"/>
          <w:marTop w:val="0"/>
          <w:marBottom w:val="0"/>
          <w:divBdr>
            <w:top w:val="none" w:sz="0" w:space="0" w:color="auto"/>
            <w:left w:val="none" w:sz="0" w:space="0" w:color="auto"/>
            <w:bottom w:val="none" w:sz="0" w:space="0" w:color="auto"/>
            <w:right w:val="none" w:sz="0" w:space="0" w:color="auto"/>
          </w:divBdr>
        </w:div>
        <w:div w:id="535512092">
          <w:marLeft w:val="0"/>
          <w:marRight w:val="0"/>
          <w:marTop w:val="0"/>
          <w:marBottom w:val="0"/>
          <w:divBdr>
            <w:top w:val="none" w:sz="0" w:space="0" w:color="auto"/>
            <w:left w:val="none" w:sz="0" w:space="0" w:color="auto"/>
            <w:bottom w:val="none" w:sz="0" w:space="0" w:color="auto"/>
            <w:right w:val="none" w:sz="0" w:space="0" w:color="auto"/>
          </w:divBdr>
        </w:div>
        <w:div w:id="861867074">
          <w:marLeft w:val="0"/>
          <w:marRight w:val="0"/>
          <w:marTop w:val="0"/>
          <w:marBottom w:val="0"/>
          <w:divBdr>
            <w:top w:val="none" w:sz="0" w:space="0" w:color="auto"/>
            <w:left w:val="none" w:sz="0" w:space="0" w:color="auto"/>
            <w:bottom w:val="none" w:sz="0" w:space="0" w:color="auto"/>
            <w:right w:val="none" w:sz="0" w:space="0" w:color="auto"/>
          </w:divBdr>
        </w:div>
        <w:div w:id="1287077850">
          <w:marLeft w:val="0"/>
          <w:marRight w:val="0"/>
          <w:marTop w:val="0"/>
          <w:marBottom w:val="0"/>
          <w:divBdr>
            <w:top w:val="none" w:sz="0" w:space="0" w:color="auto"/>
            <w:left w:val="none" w:sz="0" w:space="0" w:color="auto"/>
            <w:bottom w:val="none" w:sz="0" w:space="0" w:color="auto"/>
            <w:right w:val="none" w:sz="0" w:space="0" w:color="auto"/>
          </w:divBdr>
        </w:div>
      </w:divsChild>
    </w:div>
    <w:div w:id="1482770549">
      <w:bodyDiv w:val="1"/>
      <w:marLeft w:val="0"/>
      <w:marRight w:val="0"/>
      <w:marTop w:val="0"/>
      <w:marBottom w:val="0"/>
      <w:divBdr>
        <w:top w:val="none" w:sz="0" w:space="0" w:color="auto"/>
        <w:left w:val="none" w:sz="0" w:space="0" w:color="auto"/>
        <w:bottom w:val="none" w:sz="0" w:space="0" w:color="auto"/>
        <w:right w:val="none" w:sz="0" w:space="0" w:color="auto"/>
      </w:divBdr>
    </w:div>
    <w:div w:id="1488012427">
      <w:bodyDiv w:val="1"/>
      <w:marLeft w:val="0"/>
      <w:marRight w:val="0"/>
      <w:marTop w:val="0"/>
      <w:marBottom w:val="0"/>
      <w:divBdr>
        <w:top w:val="none" w:sz="0" w:space="0" w:color="auto"/>
        <w:left w:val="none" w:sz="0" w:space="0" w:color="auto"/>
        <w:bottom w:val="none" w:sz="0" w:space="0" w:color="auto"/>
        <w:right w:val="none" w:sz="0" w:space="0" w:color="auto"/>
      </w:divBdr>
    </w:div>
    <w:div w:id="1527520816">
      <w:bodyDiv w:val="1"/>
      <w:marLeft w:val="0"/>
      <w:marRight w:val="0"/>
      <w:marTop w:val="0"/>
      <w:marBottom w:val="0"/>
      <w:divBdr>
        <w:top w:val="none" w:sz="0" w:space="0" w:color="auto"/>
        <w:left w:val="none" w:sz="0" w:space="0" w:color="auto"/>
        <w:bottom w:val="none" w:sz="0" w:space="0" w:color="auto"/>
        <w:right w:val="none" w:sz="0" w:space="0" w:color="auto"/>
      </w:divBdr>
    </w:div>
    <w:div w:id="1542356799">
      <w:bodyDiv w:val="1"/>
      <w:marLeft w:val="375"/>
      <w:marRight w:val="0"/>
      <w:marTop w:val="375"/>
      <w:marBottom w:val="0"/>
      <w:divBdr>
        <w:top w:val="none" w:sz="0" w:space="0" w:color="auto"/>
        <w:left w:val="none" w:sz="0" w:space="0" w:color="auto"/>
        <w:bottom w:val="none" w:sz="0" w:space="0" w:color="auto"/>
        <w:right w:val="none" w:sz="0" w:space="0" w:color="auto"/>
      </w:divBdr>
    </w:div>
    <w:div w:id="1546604055">
      <w:bodyDiv w:val="1"/>
      <w:marLeft w:val="0"/>
      <w:marRight w:val="0"/>
      <w:marTop w:val="0"/>
      <w:marBottom w:val="0"/>
      <w:divBdr>
        <w:top w:val="none" w:sz="0" w:space="0" w:color="auto"/>
        <w:left w:val="none" w:sz="0" w:space="0" w:color="auto"/>
        <w:bottom w:val="none" w:sz="0" w:space="0" w:color="auto"/>
        <w:right w:val="none" w:sz="0" w:space="0" w:color="auto"/>
      </w:divBdr>
    </w:div>
    <w:div w:id="1565994694">
      <w:bodyDiv w:val="1"/>
      <w:marLeft w:val="375"/>
      <w:marRight w:val="0"/>
      <w:marTop w:val="375"/>
      <w:marBottom w:val="0"/>
      <w:divBdr>
        <w:top w:val="none" w:sz="0" w:space="0" w:color="auto"/>
        <w:left w:val="none" w:sz="0" w:space="0" w:color="auto"/>
        <w:bottom w:val="none" w:sz="0" w:space="0" w:color="auto"/>
        <w:right w:val="none" w:sz="0" w:space="0" w:color="auto"/>
      </w:divBdr>
    </w:div>
    <w:div w:id="1603150715">
      <w:bodyDiv w:val="1"/>
      <w:marLeft w:val="0"/>
      <w:marRight w:val="0"/>
      <w:marTop w:val="0"/>
      <w:marBottom w:val="0"/>
      <w:divBdr>
        <w:top w:val="none" w:sz="0" w:space="0" w:color="auto"/>
        <w:left w:val="none" w:sz="0" w:space="0" w:color="auto"/>
        <w:bottom w:val="none" w:sz="0" w:space="0" w:color="auto"/>
        <w:right w:val="none" w:sz="0" w:space="0" w:color="auto"/>
      </w:divBdr>
    </w:div>
    <w:div w:id="1624461349">
      <w:bodyDiv w:val="1"/>
      <w:marLeft w:val="0"/>
      <w:marRight w:val="0"/>
      <w:marTop w:val="0"/>
      <w:marBottom w:val="0"/>
      <w:divBdr>
        <w:top w:val="none" w:sz="0" w:space="0" w:color="auto"/>
        <w:left w:val="none" w:sz="0" w:space="0" w:color="auto"/>
        <w:bottom w:val="none" w:sz="0" w:space="0" w:color="auto"/>
        <w:right w:val="none" w:sz="0" w:space="0" w:color="auto"/>
      </w:divBdr>
    </w:div>
    <w:div w:id="1627274912">
      <w:bodyDiv w:val="1"/>
      <w:marLeft w:val="0"/>
      <w:marRight w:val="0"/>
      <w:marTop w:val="0"/>
      <w:marBottom w:val="0"/>
      <w:divBdr>
        <w:top w:val="none" w:sz="0" w:space="0" w:color="auto"/>
        <w:left w:val="none" w:sz="0" w:space="0" w:color="auto"/>
        <w:bottom w:val="none" w:sz="0" w:space="0" w:color="auto"/>
        <w:right w:val="none" w:sz="0" w:space="0" w:color="auto"/>
      </w:divBdr>
    </w:div>
    <w:div w:id="1632244408">
      <w:bodyDiv w:val="1"/>
      <w:marLeft w:val="0"/>
      <w:marRight w:val="0"/>
      <w:marTop w:val="0"/>
      <w:marBottom w:val="0"/>
      <w:divBdr>
        <w:top w:val="none" w:sz="0" w:space="0" w:color="auto"/>
        <w:left w:val="none" w:sz="0" w:space="0" w:color="auto"/>
        <w:bottom w:val="none" w:sz="0" w:space="0" w:color="auto"/>
        <w:right w:val="none" w:sz="0" w:space="0" w:color="auto"/>
      </w:divBdr>
    </w:div>
    <w:div w:id="1632856949">
      <w:bodyDiv w:val="1"/>
      <w:marLeft w:val="0"/>
      <w:marRight w:val="0"/>
      <w:marTop w:val="0"/>
      <w:marBottom w:val="0"/>
      <w:divBdr>
        <w:top w:val="none" w:sz="0" w:space="0" w:color="auto"/>
        <w:left w:val="none" w:sz="0" w:space="0" w:color="auto"/>
        <w:bottom w:val="none" w:sz="0" w:space="0" w:color="auto"/>
        <w:right w:val="none" w:sz="0" w:space="0" w:color="auto"/>
      </w:divBdr>
    </w:div>
    <w:div w:id="1635871467">
      <w:bodyDiv w:val="1"/>
      <w:marLeft w:val="0"/>
      <w:marRight w:val="0"/>
      <w:marTop w:val="0"/>
      <w:marBottom w:val="0"/>
      <w:divBdr>
        <w:top w:val="none" w:sz="0" w:space="0" w:color="auto"/>
        <w:left w:val="none" w:sz="0" w:space="0" w:color="auto"/>
        <w:bottom w:val="none" w:sz="0" w:space="0" w:color="auto"/>
        <w:right w:val="none" w:sz="0" w:space="0" w:color="auto"/>
      </w:divBdr>
    </w:div>
    <w:div w:id="1656371554">
      <w:bodyDiv w:val="1"/>
      <w:marLeft w:val="0"/>
      <w:marRight w:val="0"/>
      <w:marTop w:val="0"/>
      <w:marBottom w:val="0"/>
      <w:divBdr>
        <w:top w:val="none" w:sz="0" w:space="0" w:color="auto"/>
        <w:left w:val="none" w:sz="0" w:space="0" w:color="auto"/>
        <w:bottom w:val="none" w:sz="0" w:space="0" w:color="auto"/>
        <w:right w:val="none" w:sz="0" w:space="0" w:color="auto"/>
      </w:divBdr>
    </w:div>
    <w:div w:id="1673684152">
      <w:bodyDiv w:val="1"/>
      <w:marLeft w:val="0"/>
      <w:marRight w:val="0"/>
      <w:marTop w:val="0"/>
      <w:marBottom w:val="0"/>
      <w:divBdr>
        <w:top w:val="none" w:sz="0" w:space="0" w:color="auto"/>
        <w:left w:val="none" w:sz="0" w:space="0" w:color="auto"/>
        <w:bottom w:val="none" w:sz="0" w:space="0" w:color="auto"/>
        <w:right w:val="none" w:sz="0" w:space="0" w:color="auto"/>
      </w:divBdr>
    </w:div>
    <w:div w:id="1679699335">
      <w:bodyDiv w:val="1"/>
      <w:marLeft w:val="0"/>
      <w:marRight w:val="0"/>
      <w:marTop w:val="0"/>
      <w:marBottom w:val="0"/>
      <w:divBdr>
        <w:top w:val="none" w:sz="0" w:space="0" w:color="auto"/>
        <w:left w:val="none" w:sz="0" w:space="0" w:color="auto"/>
        <w:bottom w:val="none" w:sz="0" w:space="0" w:color="auto"/>
        <w:right w:val="none" w:sz="0" w:space="0" w:color="auto"/>
      </w:divBdr>
    </w:div>
    <w:div w:id="1692686184">
      <w:bodyDiv w:val="1"/>
      <w:marLeft w:val="0"/>
      <w:marRight w:val="0"/>
      <w:marTop w:val="0"/>
      <w:marBottom w:val="0"/>
      <w:divBdr>
        <w:top w:val="none" w:sz="0" w:space="0" w:color="auto"/>
        <w:left w:val="none" w:sz="0" w:space="0" w:color="auto"/>
        <w:bottom w:val="none" w:sz="0" w:space="0" w:color="auto"/>
        <w:right w:val="none" w:sz="0" w:space="0" w:color="auto"/>
      </w:divBdr>
    </w:div>
    <w:div w:id="1714648880">
      <w:bodyDiv w:val="1"/>
      <w:marLeft w:val="0"/>
      <w:marRight w:val="0"/>
      <w:marTop w:val="0"/>
      <w:marBottom w:val="0"/>
      <w:divBdr>
        <w:top w:val="none" w:sz="0" w:space="0" w:color="auto"/>
        <w:left w:val="none" w:sz="0" w:space="0" w:color="auto"/>
        <w:bottom w:val="none" w:sz="0" w:space="0" w:color="auto"/>
        <w:right w:val="none" w:sz="0" w:space="0" w:color="auto"/>
      </w:divBdr>
      <w:divsChild>
        <w:div w:id="374891983">
          <w:marLeft w:val="600"/>
          <w:marRight w:val="0"/>
          <w:marTop w:val="0"/>
          <w:marBottom w:val="0"/>
          <w:divBdr>
            <w:top w:val="none" w:sz="0" w:space="0" w:color="auto"/>
            <w:left w:val="none" w:sz="0" w:space="0" w:color="auto"/>
            <w:bottom w:val="none" w:sz="0" w:space="0" w:color="auto"/>
            <w:right w:val="none" w:sz="0" w:space="0" w:color="auto"/>
          </w:divBdr>
        </w:div>
      </w:divsChild>
    </w:div>
    <w:div w:id="1730109078">
      <w:bodyDiv w:val="1"/>
      <w:marLeft w:val="0"/>
      <w:marRight w:val="0"/>
      <w:marTop w:val="0"/>
      <w:marBottom w:val="0"/>
      <w:divBdr>
        <w:top w:val="none" w:sz="0" w:space="0" w:color="auto"/>
        <w:left w:val="none" w:sz="0" w:space="0" w:color="auto"/>
        <w:bottom w:val="none" w:sz="0" w:space="0" w:color="auto"/>
        <w:right w:val="none" w:sz="0" w:space="0" w:color="auto"/>
      </w:divBdr>
    </w:div>
    <w:div w:id="1750492666">
      <w:bodyDiv w:val="1"/>
      <w:marLeft w:val="0"/>
      <w:marRight w:val="0"/>
      <w:marTop w:val="0"/>
      <w:marBottom w:val="0"/>
      <w:divBdr>
        <w:top w:val="none" w:sz="0" w:space="0" w:color="auto"/>
        <w:left w:val="none" w:sz="0" w:space="0" w:color="auto"/>
        <w:bottom w:val="none" w:sz="0" w:space="0" w:color="auto"/>
        <w:right w:val="none" w:sz="0" w:space="0" w:color="auto"/>
      </w:divBdr>
    </w:div>
    <w:div w:id="1750687039">
      <w:bodyDiv w:val="1"/>
      <w:marLeft w:val="0"/>
      <w:marRight w:val="0"/>
      <w:marTop w:val="0"/>
      <w:marBottom w:val="0"/>
      <w:divBdr>
        <w:top w:val="none" w:sz="0" w:space="0" w:color="auto"/>
        <w:left w:val="none" w:sz="0" w:space="0" w:color="auto"/>
        <w:bottom w:val="none" w:sz="0" w:space="0" w:color="auto"/>
        <w:right w:val="none" w:sz="0" w:space="0" w:color="auto"/>
      </w:divBdr>
    </w:div>
    <w:div w:id="1752042435">
      <w:bodyDiv w:val="1"/>
      <w:marLeft w:val="0"/>
      <w:marRight w:val="0"/>
      <w:marTop w:val="0"/>
      <w:marBottom w:val="0"/>
      <w:divBdr>
        <w:top w:val="none" w:sz="0" w:space="0" w:color="auto"/>
        <w:left w:val="none" w:sz="0" w:space="0" w:color="auto"/>
        <w:bottom w:val="none" w:sz="0" w:space="0" w:color="auto"/>
        <w:right w:val="none" w:sz="0" w:space="0" w:color="auto"/>
      </w:divBdr>
      <w:divsChild>
        <w:div w:id="1207569491">
          <w:blockQuote w:val="1"/>
          <w:marLeft w:val="75"/>
          <w:marRight w:val="0"/>
          <w:marTop w:val="100"/>
          <w:marBottom w:val="100"/>
          <w:divBdr>
            <w:top w:val="none" w:sz="0" w:space="0" w:color="auto"/>
            <w:left w:val="single" w:sz="12" w:space="4" w:color="0000FF"/>
            <w:bottom w:val="none" w:sz="0" w:space="0" w:color="auto"/>
            <w:right w:val="none" w:sz="0" w:space="0" w:color="auto"/>
          </w:divBdr>
        </w:div>
      </w:divsChild>
    </w:div>
    <w:div w:id="1759909763">
      <w:bodyDiv w:val="1"/>
      <w:marLeft w:val="0"/>
      <w:marRight w:val="0"/>
      <w:marTop w:val="0"/>
      <w:marBottom w:val="0"/>
      <w:divBdr>
        <w:top w:val="none" w:sz="0" w:space="0" w:color="auto"/>
        <w:left w:val="none" w:sz="0" w:space="0" w:color="auto"/>
        <w:bottom w:val="none" w:sz="0" w:space="0" w:color="auto"/>
        <w:right w:val="none" w:sz="0" w:space="0" w:color="auto"/>
      </w:divBdr>
      <w:divsChild>
        <w:div w:id="841624772">
          <w:marLeft w:val="0"/>
          <w:marRight w:val="0"/>
          <w:marTop w:val="0"/>
          <w:marBottom w:val="0"/>
          <w:divBdr>
            <w:top w:val="none" w:sz="0" w:space="0" w:color="auto"/>
            <w:left w:val="none" w:sz="0" w:space="0" w:color="auto"/>
            <w:bottom w:val="none" w:sz="0" w:space="0" w:color="auto"/>
            <w:right w:val="none" w:sz="0" w:space="0" w:color="auto"/>
          </w:divBdr>
        </w:div>
      </w:divsChild>
    </w:div>
    <w:div w:id="1766075194">
      <w:bodyDiv w:val="1"/>
      <w:marLeft w:val="0"/>
      <w:marRight w:val="0"/>
      <w:marTop w:val="0"/>
      <w:marBottom w:val="0"/>
      <w:divBdr>
        <w:top w:val="none" w:sz="0" w:space="0" w:color="auto"/>
        <w:left w:val="none" w:sz="0" w:space="0" w:color="auto"/>
        <w:bottom w:val="none" w:sz="0" w:space="0" w:color="auto"/>
        <w:right w:val="none" w:sz="0" w:space="0" w:color="auto"/>
      </w:divBdr>
    </w:div>
    <w:div w:id="1773277570">
      <w:bodyDiv w:val="1"/>
      <w:marLeft w:val="0"/>
      <w:marRight w:val="0"/>
      <w:marTop w:val="0"/>
      <w:marBottom w:val="0"/>
      <w:divBdr>
        <w:top w:val="none" w:sz="0" w:space="0" w:color="auto"/>
        <w:left w:val="none" w:sz="0" w:space="0" w:color="auto"/>
        <w:bottom w:val="none" w:sz="0" w:space="0" w:color="auto"/>
        <w:right w:val="none" w:sz="0" w:space="0" w:color="auto"/>
      </w:divBdr>
      <w:divsChild>
        <w:div w:id="859584368">
          <w:marLeft w:val="0"/>
          <w:marRight w:val="0"/>
          <w:marTop w:val="0"/>
          <w:marBottom w:val="0"/>
          <w:divBdr>
            <w:top w:val="none" w:sz="0" w:space="0" w:color="auto"/>
            <w:left w:val="none" w:sz="0" w:space="0" w:color="auto"/>
            <w:bottom w:val="none" w:sz="0" w:space="0" w:color="auto"/>
            <w:right w:val="none" w:sz="0" w:space="0" w:color="auto"/>
          </w:divBdr>
        </w:div>
      </w:divsChild>
    </w:div>
    <w:div w:id="1777674129">
      <w:bodyDiv w:val="1"/>
      <w:marLeft w:val="0"/>
      <w:marRight w:val="0"/>
      <w:marTop w:val="0"/>
      <w:marBottom w:val="0"/>
      <w:divBdr>
        <w:top w:val="none" w:sz="0" w:space="0" w:color="auto"/>
        <w:left w:val="none" w:sz="0" w:space="0" w:color="auto"/>
        <w:bottom w:val="none" w:sz="0" w:space="0" w:color="auto"/>
        <w:right w:val="none" w:sz="0" w:space="0" w:color="auto"/>
      </w:divBdr>
    </w:div>
    <w:div w:id="1808164038">
      <w:bodyDiv w:val="1"/>
      <w:marLeft w:val="0"/>
      <w:marRight w:val="0"/>
      <w:marTop w:val="0"/>
      <w:marBottom w:val="0"/>
      <w:divBdr>
        <w:top w:val="none" w:sz="0" w:space="0" w:color="auto"/>
        <w:left w:val="none" w:sz="0" w:space="0" w:color="auto"/>
        <w:bottom w:val="none" w:sz="0" w:space="0" w:color="auto"/>
        <w:right w:val="none" w:sz="0" w:space="0" w:color="auto"/>
      </w:divBdr>
    </w:div>
    <w:div w:id="1808817247">
      <w:bodyDiv w:val="1"/>
      <w:marLeft w:val="0"/>
      <w:marRight w:val="0"/>
      <w:marTop w:val="0"/>
      <w:marBottom w:val="0"/>
      <w:divBdr>
        <w:top w:val="none" w:sz="0" w:space="0" w:color="auto"/>
        <w:left w:val="none" w:sz="0" w:space="0" w:color="auto"/>
        <w:bottom w:val="none" w:sz="0" w:space="0" w:color="auto"/>
        <w:right w:val="none" w:sz="0" w:space="0" w:color="auto"/>
      </w:divBdr>
      <w:divsChild>
        <w:div w:id="668290840">
          <w:marLeft w:val="0"/>
          <w:marRight w:val="0"/>
          <w:marTop w:val="0"/>
          <w:marBottom w:val="0"/>
          <w:divBdr>
            <w:top w:val="none" w:sz="0" w:space="0" w:color="auto"/>
            <w:left w:val="none" w:sz="0" w:space="0" w:color="auto"/>
            <w:bottom w:val="none" w:sz="0" w:space="0" w:color="auto"/>
            <w:right w:val="none" w:sz="0" w:space="0" w:color="auto"/>
          </w:divBdr>
        </w:div>
      </w:divsChild>
    </w:div>
    <w:div w:id="1809006535">
      <w:bodyDiv w:val="1"/>
      <w:marLeft w:val="0"/>
      <w:marRight w:val="0"/>
      <w:marTop w:val="0"/>
      <w:marBottom w:val="0"/>
      <w:divBdr>
        <w:top w:val="none" w:sz="0" w:space="0" w:color="auto"/>
        <w:left w:val="none" w:sz="0" w:space="0" w:color="auto"/>
        <w:bottom w:val="none" w:sz="0" w:space="0" w:color="auto"/>
        <w:right w:val="none" w:sz="0" w:space="0" w:color="auto"/>
      </w:divBdr>
      <w:divsChild>
        <w:div w:id="1729304310">
          <w:blockQuote w:val="1"/>
          <w:marLeft w:val="75"/>
          <w:marRight w:val="0"/>
          <w:marTop w:val="100"/>
          <w:marBottom w:val="100"/>
          <w:divBdr>
            <w:top w:val="none" w:sz="0" w:space="0" w:color="auto"/>
            <w:left w:val="single" w:sz="12" w:space="4" w:color="0000FF"/>
            <w:bottom w:val="none" w:sz="0" w:space="0" w:color="auto"/>
            <w:right w:val="none" w:sz="0" w:space="0" w:color="auto"/>
          </w:divBdr>
        </w:div>
      </w:divsChild>
    </w:div>
    <w:div w:id="1831601136">
      <w:bodyDiv w:val="1"/>
      <w:marLeft w:val="0"/>
      <w:marRight w:val="0"/>
      <w:marTop w:val="0"/>
      <w:marBottom w:val="0"/>
      <w:divBdr>
        <w:top w:val="none" w:sz="0" w:space="0" w:color="auto"/>
        <w:left w:val="none" w:sz="0" w:space="0" w:color="auto"/>
        <w:bottom w:val="none" w:sz="0" w:space="0" w:color="auto"/>
        <w:right w:val="none" w:sz="0" w:space="0" w:color="auto"/>
      </w:divBdr>
    </w:div>
    <w:div w:id="1834830405">
      <w:bodyDiv w:val="1"/>
      <w:marLeft w:val="0"/>
      <w:marRight w:val="0"/>
      <w:marTop w:val="0"/>
      <w:marBottom w:val="0"/>
      <w:divBdr>
        <w:top w:val="none" w:sz="0" w:space="0" w:color="auto"/>
        <w:left w:val="none" w:sz="0" w:space="0" w:color="auto"/>
        <w:bottom w:val="none" w:sz="0" w:space="0" w:color="auto"/>
        <w:right w:val="none" w:sz="0" w:space="0" w:color="auto"/>
      </w:divBdr>
    </w:div>
    <w:div w:id="1842506766">
      <w:bodyDiv w:val="1"/>
      <w:marLeft w:val="0"/>
      <w:marRight w:val="0"/>
      <w:marTop w:val="0"/>
      <w:marBottom w:val="0"/>
      <w:divBdr>
        <w:top w:val="none" w:sz="0" w:space="0" w:color="auto"/>
        <w:left w:val="none" w:sz="0" w:space="0" w:color="auto"/>
        <w:bottom w:val="none" w:sz="0" w:space="0" w:color="auto"/>
        <w:right w:val="none" w:sz="0" w:space="0" w:color="auto"/>
      </w:divBdr>
      <w:divsChild>
        <w:div w:id="456874026">
          <w:marLeft w:val="0"/>
          <w:marRight w:val="0"/>
          <w:marTop w:val="0"/>
          <w:marBottom w:val="0"/>
          <w:divBdr>
            <w:top w:val="none" w:sz="0" w:space="0" w:color="auto"/>
            <w:left w:val="none" w:sz="0" w:space="0" w:color="auto"/>
            <w:bottom w:val="none" w:sz="0" w:space="0" w:color="auto"/>
            <w:right w:val="none" w:sz="0" w:space="0" w:color="auto"/>
          </w:divBdr>
        </w:div>
      </w:divsChild>
    </w:div>
    <w:div w:id="1853639445">
      <w:bodyDiv w:val="1"/>
      <w:marLeft w:val="375"/>
      <w:marRight w:val="0"/>
      <w:marTop w:val="375"/>
      <w:marBottom w:val="0"/>
      <w:divBdr>
        <w:top w:val="none" w:sz="0" w:space="0" w:color="auto"/>
        <w:left w:val="none" w:sz="0" w:space="0" w:color="auto"/>
        <w:bottom w:val="none" w:sz="0" w:space="0" w:color="auto"/>
        <w:right w:val="none" w:sz="0" w:space="0" w:color="auto"/>
      </w:divBdr>
    </w:div>
    <w:div w:id="1881552019">
      <w:bodyDiv w:val="1"/>
      <w:marLeft w:val="0"/>
      <w:marRight w:val="0"/>
      <w:marTop w:val="0"/>
      <w:marBottom w:val="0"/>
      <w:divBdr>
        <w:top w:val="none" w:sz="0" w:space="0" w:color="auto"/>
        <w:left w:val="none" w:sz="0" w:space="0" w:color="auto"/>
        <w:bottom w:val="none" w:sz="0" w:space="0" w:color="auto"/>
        <w:right w:val="none" w:sz="0" w:space="0" w:color="auto"/>
      </w:divBdr>
    </w:div>
    <w:div w:id="1886789880">
      <w:bodyDiv w:val="1"/>
      <w:marLeft w:val="0"/>
      <w:marRight w:val="0"/>
      <w:marTop w:val="0"/>
      <w:marBottom w:val="0"/>
      <w:divBdr>
        <w:top w:val="none" w:sz="0" w:space="0" w:color="auto"/>
        <w:left w:val="none" w:sz="0" w:space="0" w:color="auto"/>
        <w:bottom w:val="none" w:sz="0" w:space="0" w:color="auto"/>
        <w:right w:val="none" w:sz="0" w:space="0" w:color="auto"/>
      </w:divBdr>
    </w:div>
    <w:div w:id="1894580970">
      <w:bodyDiv w:val="1"/>
      <w:marLeft w:val="0"/>
      <w:marRight w:val="0"/>
      <w:marTop w:val="0"/>
      <w:marBottom w:val="0"/>
      <w:divBdr>
        <w:top w:val="none" w:sz="0" w:space="0" w:color="auto"/>
        <w:left w:val="none" w:sz="0" w:space="0" w:color="auto"/>
        <w:bottom w:val="none" w:sz="0" w:space="0" w:color="auto"/>
        <w:right w:val="none" w:sz="0" w:space="0" w:color="auto"/>
      </w:divBdr>
    </w:div>
    <w:div w:id="1913349450">
      <w:bodyDiv w:val="1"/>
      <w:marLeft w:val="0"/>
      <w:marRight w:val="0"/>
      <w:marTop w:val="0"/>
      <w:marBottom w:val="0"/>
      <w:divBdr>
        <w:top w:val="none" w:sz="0" w:space="0" w:color="auto"/>
        <w:left w:val="none" w:sz="0" w:space="0" w:color="auto"/>
        <w:bottom w:val="none" w:sz="0" w:space="0" w:color="auto"/>
        <w:right w:val="none" w:sz="0" w:space="0" w:color="auto"/>
      </w:divBdr>
    </w:div>
    <w:div w:id="1915580893">
      <w:bodyDiv w:val="1"/>
      <w:marLeft w:val="0"/>
      <w:marRight w:val="0"/>
      <w:marTop w:val="0"/>
      <w:marBottom w:val="0"/>
      <w:divBdr>
        <w:top w:val="none" w:sz="0" w:space="0" w:color="auto"/>
        <w:left w:val="none" w:sz="0" w:space="0" w:color="auto"/>
        <w:bottom w:val="none" w:sz="0" w:space="0" w:color="auto"/>
        <w:right w:val="none" w:sz="0" w:space="0" w:color="auto"/>
      </w:divBdr>
    </w:div>
    <w:div w:id="1937325713">
      <w:bodyDiv w:val="1"/>
      <w:marLeft w:val="0"/>
      <w:marRight w:val="0"/>
      <w:marTop w:val="0"/>
      <w:marBottom w:val="0"/>
      <w:divBdr>
        <w:top w:val="none" w:sz="0" w:space="0" w:color="auto"/>
        <w:left w:val="none" w:sz="0" w:space="0" w:color="auto"/>
        <w:bottom w:val="none" w:sz="0" w:space="0" w:color="auto"/>
        <w:right w:val="none" w:sz="0" w:space="0" w:color="auto"/>
      </w:divBdr>
    </w:div>
    <w:div w:id="1950432840">
      <w:bodyDiv w:val="1"/>
      <w:marLeft w:val="0"/>
      <w:marRight w:val="0"/>
      <w:marTop w:val="0"/>
      <w:marBottom w:val="0"/>
      <w:divBdr>
        <w:top w:val="none" w:sz="0" w:space="0" w:color="auto"/>
        <w:left w:val="none" w:sz="0" w:space="0" w:color="auto"/>
        <w:bottom w:val="none" w:sz="0" w:space="0" w:color="auto"/>
        <w:right w:val="none" w:sz="0" w:space="0" w:color="auto"/>
      </w:divBdr>
    </w:div>
    <w:div w:id="1950888638">
      <w:bodyDiv w:val="1"/>
      <w:marLeft w:val="0"/>
      <w:marRight w:val="0"/>
      <w:marTop w:val="0"/>
      <w:marBottom w:val="0"/>
      <w:divBdr>
        <w:top w:val="none" w:sz="0" w:space="0" w:color="auto"/>
        <w:left w:val="none" w:sz="0" w:space="0" w:color="auto"/>
        <w:bottom w:val="none" w:sz="0" w:space="0" w:color="auto"/>
        <w:right w:val="none" w:sz="0" w:space="0" w:color="auto"/>
      </w:divBdr>
    </w:div>
    <w:div w:id="1979650122">
      <w:bodyDiv w:val="1"/>
      <w:marLeft w:val="0"/>
      <w:marRight w:val="0"/>
      <w:marTop w:val="0"/>
      <w:marBottom w:val="0"/>
      <w:divBdr>
        <w:top w:val="none" w:sz="0" w:space="0" w:color="auto"/>
        <w:left w:val="none" w:sz="0" w:space="0" w:color="auto"/>
        <w:bottom w:val="none" w:sz="0" w:space="0" w:color="auto"/>
        <w:right w:val="none" w:sz="0" w:space="0" w:color="auto"/>
      </w:divBdr>
      <w:divsChild>
        <w:div w:id="1669863188">
          <w:marLeft w:val="0"/>
          <w:marRight w:val="0"/>
          <w:marTop w:val="0"/>
          <w:marBottom w:val="0"/>
          <w:divBdr>
            <w:top w:val="none" w:sz="0" w:space="0" w:color="auto"/>
            <w:left w:val="none" w:sz="0" w:space="0" w:color="auto"/>
            <w:bottom w:val="none" w:sz="0" w:space="0" w:color="auto"/>
            <w:right w:val="none" w:sz="0" w:space="0" w:color="auto"/>
          </w:divBdr>
        </w:div>
      </w:divsChild>
    </w:div>
    <w:div w:id="1982415271">
      <w:bodyDiv w:val="1"/>
      <w:marLeft w:val="0"/>
      <w:marRight w:val="0"/>
      <w:marTop w:val="0"/>
      <w:marBottom w:val="0"/>
      <w:divBdr>
        <w:top w:val="none" w:sz="0" w:space="0" w:color="auto"/>
        <w:left w:val="none" w:sz="0" w:space="0" w:color="auto"/>
        <w:bottom w:val="none" w:sz="0" w:space="0" w:color="auto"/>
        <w:right w:val="none" w:sz="0" w:space="0" w:color="auto"/>
      </w:divBdr>
      <w:divsChild>
        <w:div w:id="1250046679">
          <w:marLeft w:val="0"/>
          <w:marRight w:val="0"/>
          <w:marTop w:val="0"/>
          <w:marBottom w:val="0"/>
          <w:divBdr>
            <w:top w:val="none" w:sz="0" w:space="0" w:color="auto"/>
            <w:left w:val="none" w:sz="0" w:space="0" w:color="auto"/>
            <w:bottom w:val="none" w:sz="0" w:space="0" w:color="auto"/>
            <w:right w:val="none" w:sz="0" w:space="0" w:color="auto"/>
          </w:divBdr>
        </w:div>
      </w:divsChild>
    </w:div>
    <w:div w:id="1990674399">
      <w:bodyDiv w:val="1"/>
      <w:marLeft w:val="0"/>
      <w:marRight w:val="0"/>
      <w:marTop w:val="0"/>
      <w:marBottom w:val="0"/>
      <w:divBdr>
        <w:top w:val="none" w:sz="0" w:space="0" w:color="auto"/>
        <w:left w:val="none" w:sz="0" w:space="0" w:color="auto"/>
        <w:bottom w:val="none" w:sz="0" w:space="0" w:color="auto"/>
        <w:right w:val="none" w:sz="0" w:space="0" w:color="auto"/>
      </w:divBdr>
    </w:div>
    <w:div w:id="1994262316">
      <w:bodyDiv w:val="1"/>
      <w:marLeft w:val="0"/>
      <w:marRight w:val="0"/>
      <w:marTop w:val="0"/>
      <w:marBottom w:val="0"/>
      <w:divBdr>
        <w:top w:val="none" w:sz="0" w:space="0" w:color="auto"/>
        <w:left w:val="none" w:sz="0" w:space="0" w:color="auto"/>
        <w:bottom w:val="none" w:sz="0" w:space="0" w:color="auto"/>
        <w:right w:val="none" w:sz="0" w:space="0" w:color="auto"/>
      </w:divBdr>
    </w:div>
    <w:div w:id="2027752100">
      <w:bodyDiv w:val="1"/>
      <w:marLeft w:val="0"/>
      <w:marRight w:val="0"/>
      <w:marTop w:val="0"/>
      <w:marBottom w:val="0"/>
      <w:divBdr>
        <w:top w:val="none" w:sz="0" w:space="0" w:color="auto"/>
        <w:left w:val="none" w:sz="0" w:space="0" w:color="auto"/>
        <w:bottom w:val="none" w:sz="0" w:space="0" w:color="auto"/>
        <w:right w:val="none" w:sz="0" w:space="0" w:color="auto"/>
      </w:divBdr>
    </w:div>
    <w:div w:id="2028285965">
      <w:bodyDiv w:val="1"/>
      <w:marLeft w:val="0"/>
      <w:marRight w:val="0"/>
      <w:marTop w:val="0"/>
      <w:marBottom w:val="0"/>
      <w:divBdr>
        <w:top w:val="none" w:sz="0" w:space="0" w:color="auto"/>
        <w:left w:val="none" w:sz="0" w:space="0" w:color="auto"/>
        <w:bottom w:val="none" w:sz="0" w:space="0" w:color="auto"/>
        <w:right w:val="none" w:sz="0" w:space="0" w:color="auto"/>
      </w:divBdr>
      <w:divsChild>
        <w:div w:id="1557544924">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370999945">
              <w:marLeft w:val="0"/>
              <w:marRight w:val="0"/>
              <w:marTop w:val="0"/>
              <w:marBottom w:val="0"/>
              <w:divBdr>
                <w:top w:val="none" w:sz="0" w:space="0" w:color="auto"/>
                <w:left w:val="none" w:sz="0" w:space="0" w:color="auto"/>
                <w:bottom w:val="none" w:sz="0" w:space="0" w:color="auto"/>
                <w:right w:val="none" w:sz="0" w:space="0" w:color="auto"/>
              </w:divBdr>
              <w:divsChild>
                <w:div w:id="169757331">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11370">
      <w:bodyDiv w:val="1"/>
      <w:marLeft w:val="0"/>
      <w:marRight w:val="0"/>
      <w:marTop w:val="0"/>
      <w:marBottom w:val="0"/>
      <w:divBdr>
        <w:top w:val="none" w:sz="0" w:space="0" w:color="auto"/>
        <w:left w:val="none" w:sz="0" w:space="0" w:color="auto"/>
        <w:bottom w:val="none" w:sz="0" w:space="0" w:color="auto"/>
        <w:right w:val="none" w:sz="0" w:space="0" w:color="auto"/>
      </w:divBdr>
    </w:div>
    <w:div w:id="2036811280">
      <w:bodyDiv w:val="1"/>
      <w:marLeft w:val="0"/>
      <w:marRight w:val="0"/>
      <w:marTop w:val="0"/>
      <w:marBottom w:val="0"/>
      <w:divBdr>
        <w:top w:val="none" w:sz="0" w:space="0" w:color="auto"/>
        <w:left w:val="none" w:sz="0" w:space="0" w:color="auto"/>
        <w:bottom w:val="none" w:sz="0" w:space="0" w:color="auto"/>
        <w:right w:val="none" w:sz="0" w:space="0" w:color="auto"/>
      </w:divBdr>
    </w:div>
    <w:div w:id="2077893446">
      <w:bodyDiv w:val="1"/>
      <w:marLeft w:val="0"/>
      <w:marRight w:val="0"/>
      <w:marTop w:val="0"/>
      <w:marBottom w:val="0"/>
      <w:divBdr>
        <w:top w:val="none" w:sz="0" w:space="0" w:color="auto"/>
        <w:left w:val="none" w:sz="0" w:space="0" w:color="auto"/>
        <w:bottom w:val="none" w:sz="0" w:space="0" w:color="auto"/>
        <w:right w:val="none" w:sz="0" w:space="0" w:color="auto"/>
      </w:divBdr>
    </w:div>
    <w:div w:id="2108425740">
      <w:bodyDiv w:val="1"/>
      <w:marLeft w:val="375"/>
      <w:marRight w:val="0"/>
      <w:marTop w:val="375"/>
      <w:marBottom w:val="0"/>
      <w:divBdr>
        <w:top w:val="none" w:sz="0" w:space="0" w:color="auto"/>
        <w:left w:val="none" w:sz="0" w:space="0" w:color="auto"/>
        <w:bottom w:val="none" w:sz="0" w:space="0" w:color="auto"/>
        <w:right w:val="none" w:sz="0" w:space="0" w:color="auto"/>
      </w:divBdr>
    </w:div>
    <w:div w:id="2126347085">
      <w:bodyDiv w:val="1"/>
      <w:marLeft w:val="0"/>
      <w:marRight w:val="0"/>
      <w:marTop w:val="0"/>
      <w:marBottom w:val="0"/>
      <w:divBdr>
        <w:top w:val="none" w:sz="0" w:space="0" w:color="auto"/>
        <w:left w:val="none" w:sz="0" w:space="0" w:color="auto"/>
        <w:bottom w:val="none" w:sz="0" w:space="0" w:color="auto"/>
        <w:right w:val="none" w:sz="0" w:space="0" w:color="auto"/>
      </w:divBdr>
    </w:div>
    <w:div w:id="2127652247">
      <w:bodyDiv w:val="1"/>
      <w:marLeft w:val="0"/>
      <w:marRight w:val="0"/>
      <w:marTop w:val="0"/>
      <w:marBottom w:val="0"/>
      <w:divBdr>
        <w:top w:val="none" w:sz="0" w:space="0" w:color="auto"/>
        <w:left w:val="none" w:sz="0" w:space="0" w:color="auto"/>
        <w:bottom w:val="none" w:sz="0" w:space="0" w:color="auto"/>
        <w:right w:val="none" w:sz="0" w:space="0" w:color="auto"/>
      </w:divBdr>
      <w:divsChild>
        <w:div w:id="1411610852">
          <w:marLeft w:val="0"/>
          <w:marRight w:val="0"/>
          <w:marTop w:val="0"/>
          <w:marBottom w:val="0"/>
          <w:divBdr>
            <w:top w:val="none" w:sz="0" w:space="0" w:color="auto"/>
            <w:left w:val="none" w:sz="0" w:space="0" w:color="auto"/>
            <w:bottom w:val="none" w:sz="0" w:space="0" w:color="auto"/>
            <w:right w:val="none" w:sz="0" w:space="0" w:color="auto"/>
          </w:divBdr>
        </w:div>
      </w:divsChild>
    </w:div>
    <w:div w:id="21455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ficeMail.nkust.edu.tw/UploadFile/57692/1-&#38468;&#20214;1-&#25945;&#32946;&#37096;&#20989;.pdf" TargetMode="External"/><Relationship Id="rId13" Type="http://schemas.openxmlformats.org/officeDocument/2006/relationships/hyperlink" Target="https://ndltdcc.ncl.edu.tw/userfiles/NKUS7/files/1141010047%E6%94%B6%E6%96%87%E6%9C%AC%E6%96%87.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dltdcc.ncl.edu.tw/userfiles/NKUS7/files/114%E5%AD%B8%E5%B9%B4-%E5%9C%8B%E7%AB%8B%E9%AB%98%E9%9B%84%E7%A7%91%E6%8A%80%E5%A4%A7%E5%AD%B8%E5%AD%B8%E4%BD%8D%E8%AB%96%E6%96%87%E5%BB%B6%E5%BE%8C%E5%85%AC%E9%96%8B%E7%94%B3%E8%AB%8B%E6%9B%B8.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la@nkust.edu.tw"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acad.nkust.edu.tw/var/file/4/1004/img/218/L-2-1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fficeMail.nkust.edu.tw/UploadFile/57692/1-&#38468;&#20214;2-114&#23416;&#24180;-&#23416;&#20301;&#35542;&#25991;&#24310;&#24460;&#20844;&#38283;&#30003;&#35531;&#26360;0926.docx" TargetMode="External"/><Relationship Id="rId14" Type="http://schemas.openxmlformats.org/officeDocument/2006/relationships/hyperlink" Target="https://ndltdcc.ncl.edu.tw/userfiles/NKUS7/files/114%E5%AD%B8%E5%B9%B4-%E5%9C%8B%E7%AB%8B%E9%AB%98%E9%9B%84%E7%A7%91%E6%8A%80%E5%A4%A7%E5%AD%B8%E5%AD%B8%E4%BD%8D%E8%AB%96%E6%96%87%E5%BB%B6%E5%BE%8C%E5%85%AC%E9%96%8B%E7%94%B3%E8%AB%8B%E6%9B%B8(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C8A37-4A90-42B9-B7C5-00EE6669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609</Words>
  <Characters>3476</Characters>
  <Application>Microsoft Office Word</Application>
  <DocSecurity>0</DocSecurity>
  <Lines>28</Lines>
  <Paragraphs>8</Paragraphs>
  <ScaleCrop>false</ScaleCrop>
  <Company>電機工程技術系</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國立高雄科學技術學院電機工程技術系</dc:title>
  <dc:creator>邵自勇</dc:creator>
  <cp:lastModifiedBy>user</cp:lastModifiedBy>
  <cp:revision>5</cp:revision>
  <cp:lastPrinted>2021-11-04T17:05:00Z</cp:lastPrinted>
  <dcterms:created xsi:type="dcterms:W3CDTF">2026-03-20T03:09:00Z</dcterms:created>
  <dcterms:modified xsi:type="dcterms:W3CDTF">2026-04-16T00:44:00Z</dcterms:modified>
</cp:coreProperties>
</file>